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54" w:rsidRPr="00E904BF" w:rsidRDefault="005D1B54" w:rsidP="005D1B54">
      <w:pPr>
        <w:jc w:val="center"/>
        <w:rPr>
          <w:sz w:val="28"/>
        </w:rPr>
      </w:pPr>
    </w:p>
    <w:p w:rsidR="005D1B54" w:rsidRPr="00E904BF" w:rsidRDefault="005D1B54" w:rsidP="005D1B54">
      <w:pPr>
        <w:jc w:val="center"/>
        <w:rPr>
          <w:sz w:val="24"/>
          <w:szCs w:val="24"/>
        </w:rPr>
      </w:pPr>
      <w:r w:rsidRPr="00E904BF">
        <w:rPr>
          <w:sz w:val="24"/>
          <w:szCs w:val="24"/>
        </w:rPr>
        <w:t>Отчет по измере</w:t>
      </w:r>
      <w:bookmarkStart w:id="0" w:name="_GoBack"/>
      <w:bookmarkEnd w:id="0"/>
      <w:r w:rsidRPr="00E904BF">
        <w:rPr>
          <w:sz w:val="24"/>
          <w:szCs w:val="24"/>
        </w:rPr>
        <w:t xml:space="preserve">ниям и/или испытаниям </w:t>
      </w:r>
      <w:r>
        <w:rPr>
          <w:sz w:val="24"/>
          <w:szCs w:val="24"/>
        </w:rPr>
        <w:t>продукции</w:t>
      </w:r>
    </w:p>
    <w:p w:rsidR="005D1B54" w:rsidRPr="00917685" w:rsidRDefault="005D1B54" w:rsidP="005D1B54">
      <w:pPr>
        <w:rPr>
          <w:sz w:val="24"/>
          <w:szCs w:val="24"/>
        </w:rPr>
      </w:pPr>
      <w:r w:rsidRPr="00917685">
        <w:rPr>
          <w:sz w:val="24"/>
          <w:szCs w:val="24"/>
        </w:rPr>
        <w:t>_____________________________</w:t>
      </w:r>
    </w:p>
    <w:p w:rsidR="005D1B54" w:rsidRPr="00917685" w:rsidRDefault="005D1B54" w:rsidP="005D1B54">
      <w:pPr>
        <w:rPr>
          <w:sz w:val="24"/>
          <w:szCs w:val="24"/>
        </w:rPr>
      </w:pPr>
      <w:r>
        <w:rPr>
          <w:sz w:val="24"/>
          <w:szCs w:val="24"/>
        </w:rPr>
        <w:t xml:space="preserve"> идентификационный номер, дата</w:t>
      </w:r>
    </w:p>
    <w:p w:rsidR="005D1B54" w:rsidRPr="00917685" w:rsidRDefault="005D1B54" w:rsidP="005D1B54">
      <w:pPr>
        <w:rPr>
          <w:sz w:val="24"/>
          <w:szCs w:val="24"/>
        </w:rPr>
      </w:pPr>
    </w:p>
    <w:p w:rsidR="005D1B54" w:rsidRPr="00917685" w:rsidRDefault="005D1B54" w:rsidP="005D1B54">
      <w:pPr>
        <w:rPr>
          <w:sz w:val="24"/>
          <w:szCs w:val="24"/>
        </w:rPr>
      </w:pPr>
      <w:r w:rsidRPr="00917685">
        <w:rPr>
          <w:sz w:val="24"/>
          <w:szCs w:val="24"/>
        </w:rPr>
        <w:t xml:space="preserve">1 Обозначение </w:t>
      </w:r>
      <w:r>
        <w:rPr>
          <w:sz w:val="24"/>
          <w:szCs w:val="24"/>
        </w:rPr>
        <w:t xml:space="preserve">продукции </w:t>
      </w:r>
      <w:r w:rsidRPr="00917685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</w:t>
      </w:r>
    </w:p>
    <w:p w:rsidR="005D1B54" w:rsidRPr="00917685" w:rsidRDefault="005D1B54" w:rsidP="005D1B54">
      <w:pPr>
        <w:rPr>
          <w:sz w:val="24"/>
          <w:szCs w:val="24"/>
        </w:rPr>
      </w:pPr>
    </w:p>
    <w:p w:rsidR="005D1B54" w:rsidRPr="00917685" w:rsidRDefault="005D1B54" w:rsidP="005D1B54">
      <w:pPr>
        <w:rPr>
          <w:sz w:val="24"/>
          <w:szCs w:val="24"/>
        </w:rPr>
      </w:pPr>
      <w:r w:rsidRPr="00917685">
        <w:rPr>
          <w:sz w:val="24"/>
          <w:szCs w:val="24"/>
        </w:rPr>
        <w:t xml:space="preserve">2 Наименование </w:t>
      </w:r>
      <w:r>
        <w:rPr>
          <w:sz w:val="24"/>
          <w:szCs w:val="24"/>
        </w:rPr>
        <w:t>продукции</w:t>
      </w:r>
      <w:r w:rsidRPr="00917685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________________________</w:t>
      </w:r>
    </w:p>
    <w:p w:rsidR="005D1B54" w:rsidRPr="00917685" w:rsidRDefault="005D1B54" w:rsidP="005D1B54">
      <w:pPr>
        <w:rPr>
          <w:sz w:val="24"/>
          <w:szCs w:val="24"/>
        </w:rPr>
      </w:pPr>
    </w:p>
    <w:p w:rsidR="005D1B54" w:rsidRPr="00917685" w:rsidRDefault="005D1B54" w:rsidP="005D1B54">
      <w:pPr>
        <w:rPr>
          <w:sz w:val="24"/>
          <w:szCs w:val="24"/>
        </w:rPr>
      </w:pPr>
      <w:r w:rsidRPr="00917685">
        <w:rPr>
          <w:sz w:val="24"/>
          <w:szCs w:val="24"/>
        </w:rPr>
        <w:t>3 Обозначение извещения об изменении, дата____________________________</w:t>
      </w:r>
      <w:r>
        <w:rPr>
          <w:sz w:val="24"/>
          <w:szCs w:val="24"/>
        </w:rPr>
        <w:t>_______________</w:t>
      </w:r>
    </w:p>
    <w:p w:rsidR="005D1B54" w:rsidRPr="00917685" w:rsidRDefault="005D1B54" w:rsidP="005D1B54">
      <w:pPr>
        <w:rPr>
          <w:sz w:val="24"/>
          <w:szCs w:val="24"/>
        </w:rPr>
      </w:pPr>
    </w:p>
    <w:p w:rsidR="005D1B54" w:rsidRPr="00917685" w:rsidRDefault="005D1B54" w:rsidP="005D1B54">
      <w:pPr>
        <w:rPr>
          <w:sz w:val="24"/>
          <w:szCs w:val="24"/>
        </w:rPr>
      </w:pPr>
      <w:r>
        <w:rPr>
          <w:sz w:val="24"/>
          <w:szCs w:val="24"/>
        </w:rPr>
        <w:t>4 ТНПА, по которому изготовлена продукция и основные данные ____________</w:t>
      </w:r>
      <w:r w:rsidRPr="00917685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</w:t>
      </w:r>
    </w:p>
    <w:p w:rsidR="005D1B54" w:rsidRPr="00917685" w:rsidRDefault="005D1B54" w:rsidP="005D1B54">
      <w:pPr>
        <w:rPr>
          <w:sz w:val="24"/>
          <w:szCs w:val="24"/>
        </w:rPr>
      </w:pPr>
    </w:p>
    <w:p w:rsidR="005D1B54" w:rsidRPr="00917685" w:rsidRDefault="005D1B54" w:rsidP="005D1B54">
      <w:pPr>
        <w:rPr>
          <w:sz w:val="24"/>
          <w:szCs w:val="24"/>
        </w:rPr>
      </w:pPr>
      <w:r w:rsidRPr="00917685">
        <w:rPr>
          <w:sz w:val="24"/>
          <w:szCs w:val="24"/>
        </w:rPr>
        <w:t>5 Фактические данные по результатам испытаний ________________________</w:t>
      </w:r>
      <w:r>
        <w:rPr>
          <w:sz w:val="24"/>
          <w:szCs w:val="24"/>
        </w:rPr>
        <w:t>_______________</w:t>
      </w:r>
      <w:r w:rsidRPr="00917685">
        <w:rPr>
          <w:sz w:val="24"/>
          <w:szCs w:val="24"/>
        </w:rPr>
        <w:t xml:space="preserve">   ___________________________________________________________________</w:t>
      </w:r>
      <w:r>
        <w:rPr>
          <w:sz w:val="24"/>
          <w:szCs w:val="24"/>
        </w:rPr>
        <w:t>_______________</w:t>
      </w:r>
    </w:p>
    <w:p w:rsidR="005D1B54" w:rsidRPr="00917685" w:rsidRDefault="005D1B54" w:rsidP="005D1B54">
      <w:pPr>
        <w:rPr>
          <w:sz w:val="24"/>
          <w:szCs w:val="24"/>
        </w:rPr>
      </w:pPr>
    </w:p>
    <w:p w:rsidR="005D1B54" w:rsidRPr="00917685" w:rsidRDefault="005D1B54" w:rsidP="005D1B54">
      <w:pPr>
        <w:rPr>
          <w:sz w:val="24"/>
          <w:szCs w:val="24"/>
        </w:rPr>
      </w:pPr>
      <w:r w:rsidRPr="00917685">
        <w:rPr>
          <w:sz w:val="24"/>
          <w:szCs w:val="24"/>
        </w:rPr>
        <w:t>6 Код поставщика____________________________________________</w:t>
      </w:r>
    </w:p>
    <w:p w:rsidR="005D1B54" w:rsidRPr="00917685" w:rsidRDefault="005D1B54" w:rsidP="005D1B54">
      <w:pPr>
        <w:rPr>
          <w:sz w:val="24"/>
          <w:szCs w:val="24"/>
        </w:rPr>
      </w:pPr>
      <w:r w:rsidRPr="00917685">
        <w:rPr>
          <w:sz w:val="24"/>
          <w:szCs w:val="24"/>
        </w:rPr>
        <w:t xml:space="preserve"> </w:t>
      </w:r>
    </w:p>
    <w:p w:rsidR="005D1B54" w:rsidRPr="00917685" w:rsidRDefault="005D1B54" w:rsidP="005D1B54">
      <w:pPr>
        <w:rPr>
          <w:sz w:val="24"/>
          <w:szCs w:val="24"/>
        </w:rPr>
      </w:pPr>
      <w:r w:rsidRPr="00917685">
        <w:rPr>
          <w:sz w:val="24"/>
          <w:szCs w:val="24"/>
        </w:rPr>
        <w:t>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</w:p>
    <w:p w:rsidR="005D1B54" w:rsidRPr="00917685" w:rsidRDefault="005D1B54" w:rsidP="005D1B54">
      <w:pPr>
        <w:rPr>
          <w:sz w:val="24"/>
          <w:szCs w:val="24"/>
        </w:rPr>
      </w:pPr>
    </w:p>
    <w:p w:rsidR="005D1B54" w:rsidRPr="00917685" w:rsidRDefault="005D1B54" w:rsidP="005D1B54">
      <w:pPr>
        <w:rPr>
          <w:sz w:val="24"/>
          <w:szCs w:val="24"/>
        </w:rPr>
      </w:pPr>
    </w:p>
    <w:p w:rsidR="005D1B54" w:rsidRPr="00917685" w:rsidRDefault="005D1B54" w:rsidP="005D1B54">
      <w:pPr>
        <w:rPr>
          <w:sz w:val="24"/>
          <w:szCs w:val="24"/>
        </w:rPr>
      </w:pPr>
    </w:p>
    <w:p w:rsidR="005D1B54" w:rsidRPr="00384A1E" w:rsidRDefault="005D1B54" w:rsidP="005D1B54">
      <w:pPr>
        <w:rPr>
          <w:sz w:val="28"/>
        </w:rPr>
      </w:pPr>
      <w:r w:rsidRPr="00917685">
        <w:rPr>
          <w:sz w:val="24"/>
          <w:szCs w:val="24"/>
        </w:rPr>
        <w:t xml:space="preserve">Должность </w:t>
      </w:r>
      <w:r>
        <w:rPr>
          <w:sz w:val="24"/>
          <w:szCs w:val="24"/>
        </w:rPr>
        <w:t xml:space="preserve">   </w:t>
      </w:r>
      <w:r w:rsidRPr="00917685">
        <w:rPr>
          <w:sz w:val="24"/>
          <w:szCs w:val="24"/>
        </w:rPr>
        <w:t>______</w:t>
      </w:r>
      <w:r>
        <w:rPr>
          <w:sz w:val="24"/>
          <w:szCs w:val="24"/>
        </w:rPr>
        <w:t xml:space="preserve">       </w:t>
      </w:r>
      <w:r w:rsidRPr="00917685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     </w:t>
      </w:r>
      <w:r w:rsidRPr="00917685">
        <w:rPr>
          <w:sz w:val="24"/>
          <w:szCs w:val="24"/>
        </w:rPr>
        <w:t>______________________</w:t>
      </w:r>
      <w:r w:rsidRPr="0045356F">
        <w:rPr>
          <w:sz w:val="28"/>
        </w:rPr>
        <w:tab/>
      </w:r>
      <w:r w:rsidRPr="0045356F">
        <w:rPr>
          <w:sz w:val="28"/>
        </w:rPr>
        <w:tab/>
        <w:t xml:space="preserve">                            </w:t>
      </w:r>
      <w:r w:rsidRPr="0045356F">
        <w:rPr>
          <w:sz w:val="28"/>
        </w:rPr>
        <w:tab/>
      </w:r>
      <w:r w:rsidRPr="0045356F">
        <w:rPr>
          <w:sz w:val="28"/>
        </w:rPr>
        <w:tab/>
      </w:r>
      <w:r>
        <w:rPr>
          <w:sz w:val="28"/>
        </w:rPr>
        <w:t xml:space="preserve"> </w:t>
      </w:r>
      <w:r w:rsidR="0040479B">
        <w:rPr>
          <w:sz w:val="28"/>
        </w:rPr>
        <w:t xml:space="preserve">           </w:t>
      </w:r>
      <w:r>
        <w:rPr>
          <w:sz w:val="18"/>
          <w:szCs w:val="18"/>
        </w:rPr>
        <w:t>д</w:t>
      </w:r>
      <w:r w:rsidRPr="0045356F">
        <w:rPr>
          <w:sz w:val="18"/>
          <w:szCs w:val="18"/>
        </w:rPr>
        <w:t xml:space="preserve">ата    </w:t>
      </w:r>
      <w:r>
        <w:rPr>
          <w:sz w:val="18"/>
          <w:szCs w:val="18"/>
        </w:rPr>
        <w:t xml:space="preserve">                 п</w:t>
      </w:r>
      <w:r w:rsidRPr="0045356F">
        <w:rPr>
          <w:sz w:val="18"/>
          <w:szCs w:val="18"/>
        </w:rPr>
        <w:t xml:space="preserve">одпись    </w:t>
      </w:r>
      <w:r>
        <w:rPr>
          <w:sz w:val="18"/>
          <w:szCs w:val="18"/>
        </w:rPr>
        <w:t xml:space="preserve">                       р</w:t>
      </w:r>
      <w:r w:rsidRPr="0045356F">
        <w:rPr>
          <w:sz w:val="18"/>
          <w:szCs w:val="18"/>
        </w:rPr>
        <w:t>асшифровка подписи</w:t>
      </w:r>
    </w:p>
    <w:p w:rsidR="005D1B54" w:rsidRDefault="005D1B54" w:rsidP="005D1B54">
      <w:pPr>
        <w:ind w:left="720" w:firstLine="720"/>
        <w:rPr>
          <w:sz w:val="28"/>
          <w:szCs w:val="28"/>
        </w:rPr>
      </w:pPr>
    </w:p>
    <w:p w:rsidR="005D1B54" w:rsidRDefault="005D1B54" w:rsidP="005D1B54">
      <w:pPr>
        <w:ind w:left="720" w:firstLine="720"/>
        <w:rPr>
          <w:sz w:val="28"/>
          <w:szCs w:val="28"/>
        </w:rPr>
      </w:pPr>
    </w:p>
    <w:p w:rsidR="005D1B54" w:rsidRDefault="005D1B54" w:rsidP="005D1B54">
      <w:pPr>
        <w:ind w:left="720" w:firstLine="720"/>
        <w:rPr>
          <w:sz w:val="28"/>
          <w:szCs w:val="28"/>
        </w:rPr>
      </w:pPr>
    </w:p>
    <w:p w:rsidR="005D1B54" w:rsidRDefault="005D1B54" w:rsidP="005D1B54">
      <w:pPr>
        <w:ind w:left="720" w:firstLine="720"/>
        <w:rPr>
          <w:sz w:val="28"/>
          <w:szCs w:val="28"/>
        </w:rPr>
      </w:pPr>
    </w:p>
    <w:p w:rsidR="005D1B54" w:rsidRDefault="005D1B54" w:rsidP="005D1B54">
      <w:pPr>
        <w:ind w:left="720" w:firstLine="720"/>
        <w:rPr>
          <w:sz w:val="28"/>
          <w:szCs w:val="28"/>
        </w:rPr>
      </w:pPr>
    </w:p>
    <w:p w:rsidR="005D1B54" w:rsidRDefault="005D1B54" w:rsidP="005D1B54">
      <w:pPr>
        <w:ind w:left="720" w:firstLine="720"/>
        <w:rPr>
          <w:sz w:val="28"/>
          <w:szCs w:val="28"/>
        </w:rPr>
      </w:pPr>
    </w:p>
    <w:p w:rsidR="005D1B54" w:rsidRDefault="005D1B54" w:rsidP="005D1B54">
      <w:pPr>
        <w:rPr>
          <w:sz w:val="28"/>
        </w:rPr>
      </w:pPr>
    </w:p>
    <w:p w:rsidR="002C6F63" w:rsidRDefault="002C6F63"/>
    <w:sectPr w:rsidR="002C6F63" w:rsidSect="00404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Z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A206B0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DAF0CA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5">
    <w:nsid w:val="082A519F"/>
    <w:multiLevelType w:val="hybridMultilevel"/>
    <w:tmpl w:val="1376EAE0"/>
    <w:lvl w:ilvl="0" w:tplc="93DC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83B26"/>
    <w:multiLevelType w:val="multilevel"/>
    <w:tmpl w:val="65A0250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0B601082"/>
    <w:multiLevelType w:val="multilevel"/>
    <w:tmpl w:val="F0BA9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0C9A277C"/>
    <w:multiLevelType w:val="hybridMultilevel"/>
    <w:tmpl w:val="7BDC4098"/>
    <w:lvl w:ilvl="0" w:tplc="F3DCEC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9E0"/>
    <w:multiLevelType w:val="multilevel"/>
    <w:tmpl w:val="F1F61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B985E5C"/>
    <w:multiLevelType w:val="hybridMultilevel"/>
    <w:tmpl w:val="7EE8F770"/>
    <w:lvl w:ilvl="0" w:tplc="24AAF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00E5"/>
    <w:multiLevelType w:val="hybridMultilevel"/>
    <w:tmpl w:val="02780C48"/>
    <w:lvl w:ilvl="0" w:tplc="93DCE6C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EFC5481"/>
    <w:multiLevelType w:val="hybridMultilevel"/>
    <w:tmpl w:val="4974656E"/>
    <w:lvl w:ilvl="0" w:tplc="21C4C38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3F534A6"/>
    <w:multiLevelType w:val="multilevel"/>
    <w:tmpl w:val="78524C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72C7D46"/>
    <w:multiLevelType w:val="multilevel"/>
    <w:tmpl w:val="2FAADA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EE82B41"/>
    <w:multiLevelType w:val="multilevel"/>
    <w:tmpl w:val="1C1CA4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2947053"/>
    <w:multiLevelType w:val="hybridMultilevel"/>
    <w:tmpl w:val="0022992C"/>
    <w:lvl w:ilvl="0" w:tplc="74B22E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74AF"/>
    <w:multiLevelType w:val="multilevel"/>
    <w:tmpl w:val="855806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4F000695"/>
    <w:multiLevelType w:val="hybridMultilevel"/>
    <w:tmpl w:val="CAD839C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328D"/>
    <w:multiLevelType w:val="hybridMultilevel"/>
    <w:tmpl w:val="3FECB918"/>
    <w:lvl w:ilvl="0" w:tplc="9FD06B7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35775"/>
    <w:multiLevelType w:val="multilevel"/>
    <w:tmpl w:val="E93C3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F930B37"/>
    <w:multiLevelType w:val="multilevel"/>
    <w:tmpl w:val="5E36C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06324E6"/>
    <w:multiLevelType w:val="multilevel"/>
    <w:tmpl w:val="A508B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5655236"/>
    <w:multiLevelType w:val="multilevel"/>
    <w:tmpl w:val="4B6272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58480A8D"/>
    <w:multiLevelType w:val="multilevel"/>
    <w:tmpl w:val="5B4CD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ECB4B96"/>
    <w:multiLevelType w:val="multilevel"/>
    <w:tmpl w:val="7C68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2DB3B5B"/>
    <w:multiLevelType w:val="multilevel"/>
    <w:tmpl w:val="6958DA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>
    <w:nsid w:val="664B1D35"/>
    <w:multiLevelType w:val="multilevel"/>
    <w:tmpl w:val="7E002F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A673AFA"/>
    <w:multiLevelType w:val="hybridMultilevel"/>
    <w:tmpl w:val="D47E677C"/>
    <w:lvl w:ilvl="0" w:tplc="272AD5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B40A9"/>
    <w:multiLevelType w:val="multilevel"/>
    <w:tmpl w:val="AADE7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D871944"/>
    <w:multiLevelType w:val="hybridMultilevel"/>
    <w:tmpl w:val="35A8FAC4"/>
    <w:lvl w:ilvl="0" w:tplc="272AD5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63A0"/>
    <w:multiLevelType w:val="multilevel"/>
    <w:tmpl w:val="B85ADE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>
    <w:nsid w:val="70DC7816"/>
    <w:multiLevelType w:val="multilevel"/>
    <w:tmpl w:val="8A124C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B247439"/>
    <w:multiLevelType w:val="multilevel"/>
    <w:tmpl w:val="E2020B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>
    <w:nsid w:val="7C202A35"/>
    <w:multiLevelType w:val="hybridMultilevel"/>
    <w:tmpl w:val="1D7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69EF"/>
    <w:multiLevelType w:val="multilevel"/>
    <w:tmpl w:val="9ABA59A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FD96A7E"/>
    <w:multiLevelType w:val="hybridMultilevel"/>
    <w:tmpl w:val="A70AB09E"/>
    <w:lvl w:ilvl="0" w:tplc="272AD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2"/>
  </w:num>
  <w:num w:numId="9">
    <w:abstractNumId w:val="13"/>
  </w:num>
  <w:num w:numId="10">
    <w:abstractNumId w:val="34"/>
  </w:num>
  <w:num w:numId="11">
    <w:abstractNumId w:val="18"/>
  </w:num>
  <w:num w:numId="12">
    <w:abstractNumId w:val="36"/>
  </w:num>
  <w:num w:numId="13">
    <w:abstractNumId w:val="8"/>
  </w:num>
  <w:num w:numId="14">
    <w:abstractNumId w:val="16"/>
  </w:num>
  <w:num w:numId="15">
    <w:abstractNumId w:val="7"/>
  </w:num>
  <w:num w:numId="16">
    <w:abstractNumId w:val="14"/>
  </w:num>
  <w:num w:numId="17">
    <w:abstractNumId w:val="35"/>
  </w:num>
  <w:num w:numId="18">
    <w:abstractNumId w:val="19"/>
  </w:num>
  <w:num w:numId="19">
    <w:abstractNumId w:val="6"/>
  </w:num>
  <w:num w:numId="20">
    <w:abstractNumId w:val="10"/>
  </w:num>
  <w:num w:numId="21">
    <w:abstractNumId w:val="21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26"/>
  </w:num>
  <w:num w:numId="29">
    <w:abstractNumId w:val="33"/>
  </w:num>
  <w:num w:numId="30">
    <w:abstractNumId w:val="20"/>
  </w:num>
  <w:num w:numId="31">
    <w:abstractNumId w:val="24"/>
  </w:num>
  <w:num w:numId="32">
    <w:abstractNumId w:val="27"/>
  </w:num>
  <w:num w:numId="33">
    <w:abstractNumId w:val="32"/>
  </w:num>
  <w:num w:numId="34">
    <w:abstractNumId w:val="17"/>
  </w:num>
  <w:num w:numId="35">
    <w:abstractNumId w:val="30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B"/>
    <w:rsid w:val="002C6F63"/>
    <w:rsid w:val="0040479B"/>
    <w:rsid w:val="00412BAB"/>
    <w:rsid w:val="005D1B54"/>
    <w:rsid w:val="00754406"/>
    <w:rsid w:val="009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74E0-431E-4774-8DBC-797D8C2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B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D1B54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D1B54"/>
    <w:pPr>
      <w:keepNext/>
      <w:ind w:firstLine="720"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5D1B54"/>
    <w:pPr>
      <w:keepNext/>
      <w:spacing w:after="120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D1B54"/>
    <w:pPr>
      <w:keepNext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link w:val="60"/>
    <w:qFormat/>
    <w:rsid w:val="005D1B54"/>
    <w:pPr>
      <w:keepNext/>
      <w:ind w:firstLine="720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D1B54"/>
    <w:pPr>
      <w:keepNext/>
      <w:spacing w:after="12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0"/>
    <w:qFormat/>
    <w:rsid w:val="005D1B5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D1B54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1B54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1B5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D1B54"/>
    <w:pPr>
      <w:ind w:firstLine="720"/>
      <w:jc w:val="both"/>
    </w:pPr>
    <w:rPr>
      <w:spacing w:val="-6"/>
      <w:sz w:val="24"/>
    </w:rPr>
  </w:style>
  <w:style w:type="character" w:customStyle="1" w:styleId="a4">
    <w:name w:val="Основной текст с отступом Знак"/>
    <w:basedOn w:val="a0"/>
    <w:link w:val="a3"/>
    <w:rsid w:val="005D1B54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21">
    <w:name w:val="Body Text 2"/>
    <w:basedOn w:val="a"/>
    <w:link w:val="22"/>
    <w:rsid w:val="005D1B54"/>
    <w:pPr>
      <w:jc w:val="both"/>
    </w:pPr>
    <w:rPr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5D1B54"/>
    <w:pPr>
      <w:widowControl w:val="0"/>
      <w:spacing w:after="120"/>
      <w:ind w:firstLine="720"/>
      <w:jc w:val="both"/>
    </w:pPr>
    <w:rPr>
      <w:i/>
    </w:rPr>
  </w:style>
  <w:style w:type="character" w:customStyle="1" w:styleId="24">
    <w:name w:val="Основной текст с отступом 2 Знак"/>
    <w:basedOn w:val="a0"/>
    <w:link w:val="23"/>
    <w:rsid w:val="005D1B5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rsid w:val="005D1B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1B54"/>
    <w:pPr>
      <w:widowControl w:val="0"/>
      <w:jc w:val="center"/>
    </w:pPr>
    <w:rPr>
      <w:b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D1B5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5D1B54"/>
  </w:style>
  <w:style w:type="paragraph" w:styleId="a8">
    <w:name w:val="footer"/>
    <w:basedOn w:val="a"/>
    <w:link w:val="a9"/>
    <w:uiPriority w:val="99"/>
    <w:rsid w:val="005D1B5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D1B54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D1B54"/>
    <w:pPr>
      <w:widowControl w:val="0"/>
      <w:spacing w:after="120"/>
      <w:jc w:val="center"/>
    </w:pPr>
  </w:style>
  <w:style w:type="character" w:customStyle="1" w:styleId="ad">
    <w:name w:val="Основной текст Знак"/>
    <w:basedOn w:val="a0"/>
    <w:link w:val="ac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D1B54"/>
    <w:pPr>
      <w:ind w:firstLine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5D1B54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5D1B5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0">
    <w:name w:val="Реквизиты"/>
    <w:basedOn w:val="a"/>
    <w:next w:val="af1"/>
    <w:rsid w:val="005D1B54"/>
    <w:pPr>
      <w:tabs>
        <w:tab w:val="left" w:leader="underscore" w:pos="1985"/>
      </w:tabs>
      <w:spacing w:after="60"/>
    </w:pPr>
    <w:rPr>
      <w:rFonts w:ascii="AMAZ" w:hAnsi="AMAZ"/>
    </w:rPr>
  </w:style>
  <w:style w:type="paragraph" w:styleId="af1">
    <w:name w:val="Signature"/>
    <w:basedOn w:val="a"/>
    <w:link w:val="af2"/>
    <w:rsid w:val="005D1B54"/>
    <w:pPr>
      <w:ind w:left="4252"/>
    </w:pPr>
  </w:style>
  <w:style w:type="character" w:customStyle="1" w:styleId="af2">
    <w:name w:val="Подпись Знак"/>
    <w:basedOn w:val="a0"/>
    <w:link w:val="af1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D1B54"/>
    <w:pPr>
      <w:tabs>
        <w:tab w:val="right" w:pos="9639"/>
      </w:tabs>
      <w:spacing w:after="120"/>
      <w:ind w:firstLine="567"/>
    </w:pPr>
    <w:rPr>
      <w:rFonts w:ascii="AMAZ" w:hAnsi="AMAZ"/>
      <w:sz w:val="24"/>
    </w:rPr>
  </w:style>
  <w:style w:type="paragraph" w:customStyle="1" w:styleId="35">
    <w:name w:val="çàãîëîâîê 3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5D1B54"/>
    <w:pPr>
      <w:keepNext/>
      <w:jc w:val="both"/>
      <w:outlineLvl w:val="3"/>
    </w:pPr>
    <w:rPr>
      <w:sz w:val="24"/>
    </w:rPr>
  </w:style>
  <w:style w:type="paragraph" w:customStyle="1" w:styleId="51">
    <w:name w:val="заголовок 5"/>
    <w:basedOn w:val="a"/>
    <w:next w:val="a"/>
    <w:rsid w:val="005D1B54"/>
    <w:pPr>
      <w:keepNext/>
      <w:outlineLvl w:val="4"/>
    </w:pPr>
    <w:rPr>
      <w:sz w:val="24"/>
    </w:rPr>
  </w:style>
  <w:style w:type="paragraph" w:customStyle="1" w:styleId="52">
    <w:name w:val="çàãîëîâîê 5"/>
    <w:rsid w:val="005D1B5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шапкаРК"/>
    <w:basedOn w:val="a"/>
    <w:rsid w:val="005D1B54"/>
  </w:style>
  <w:style w:type="paragraph" w:customStyle="1" w:styleId="36">
    <w:name w:val="заголовок 3"/>
    <w:basedOn w:val="a"/>
    <w:next w:val="a"/>
    <w:rsid w:val="005D1B54"/>
    <w:pPr>
      <w:keepNext/>
      <w:jc w:val="center"/>
      <w:outlineLvl w:val="2"/>
    </w:pPr>
    <w:rPr>
      <w:sz w:val="24"/>
    </w:rPr>
  </w:style>
  <w:style w:type="paragraph" w:styleId="af5">
    <w:name w:val="Block Text"/>
    <w:basedOn w:val="a"/>
    <w:rsid w:val="005D1B54"/>
    <w:pPr>
      <w:ind w:left="-170" w:right="-170"/>
      <w:jc w:val="both"/>
    </w:pPr>
    <w:rPr>
      <w:sz w:val="36"/>
    </w:rPr>
  </w:style>
  <w:style w:type="paragraph" w:customStyle="1" w:styleId="caaieiaie4">
    <w:name w:val="caaieiaie 4"/>
    <w:basedOn w:val="a"/>
    <w:next w:val="a"/>
    <w:rsid w:val="005D1B54"/>
    <w:pPr>
      <w:keepNext/>
      <w:jc w:val="both"/>
    </w:pPr>
    <w:rPr>
      <w:sz w:val="24"/>
    </w:rPr>
  </w:style>
  <w:style w:type="paragraph" w:styleId="af6">
    <w:name w:val="caption"/>
    <w:basedOn w:val="a"/>
    <w:next w:val="a"/>
    <w:qFormat/>
    <w:rsid w:val="005D1B54"/>
    <w:pPr>
      <w:spacing w:before="120" w:after="120"/>
      <w:ind w:firstLine="720"/>
      <w:outlineLvl w:val="0"/>
    </w:pPr>
    <w:rPr>
      <w:b/>
      <w:sz w:val="24"/>
    </w:rPr>
  </w:style>
  <w:style w:type="paragraph" w:customStyle="1" w:styleId="caaieiaie5">
    <w:name w:val="caaieiaie 5"/>
    <w:basedOn w:val="a"/>
    <w:next w:val="a"/>
    <w:rsid w:val="005D1B54"/>
    <w:pPr>
      <w:keepNext/>
    </w:pPr>
    <w:rPr>
      <w:sz w:val="24"/>
    </w:rPr>
  </w:style>
  <w:style w:type="paragraph" w:customStyle="1" w:styleId="af7">
    <w:name w:val="перечисление"/>
    <w:basedOn w:val="a"/>
    <w:rsid w:val="005D1B54"/>
    <w:pPr>
      <w:tabs>
        <w:tab w:val="num" w:pos="360"/>
      </w:tabs>
      <w:ind w:left="360" w:hanging="360"/>
    </w:pPr>
  </w:style>
  <w:style w:type="paragraph" w:customStyle="1" w:styleId="11">
    <w:name w:val="заголовок 1"/>
    <w:basedOn w:val="a"/>
    <w:next w:val="a"/>
    <w:rsid w:val="005D1B54"/>
    <w:pPr>
      <w:keepNext/>
      <w:ind w:left="720"/>
      <w:jc w:val="both"/>
      <w:outlineLvl w:val="0"/>
    </w:pPr>
    <w:rPr>
      <w:b/>
      <w:color w:val="FF0000"/>
      <w:sz w:val="24"/>
    </w:rPr>
  </w:style>
  <w:style w:type="paragraph" w:customStyle="1" w:styleId="91">
    <w:name w:val="заголовок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210">
    <w:name w:val="Основной текст 21"/>
    <w:basedOn w:val="a"/>
    <w:rsid w:val="005D1B54"/>
    <w:pPr>
      <w:ind w:firstLine="720"/>
      <w:jc w:val="both"/>
    </w:pPr>
    <w:rPr>
      <w:sz w:val="24"/>
    </w:rPr>
  </w:style>
  <w:style w:type="paragraph" w:customStyle="1" w:styleId="92">
    <w:name w:val="çàãîëîâîê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42">
    <w:name w:val="çàãîëîâîê 4"/>
    <w:rsid w:val="005D1B5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3">
    <w:name w:val="caaieiaie 3"/>
    <w:basedOn w:val="a"/>
    <w:next w:val="a"/>
    <w:rsid w:val="005D1B54"/>
    <w:pPr>
      <w:keepNext/>
      <w:jc w:val="center"/>
    </w:pPr>
    <w:rPr>
      <w:sz w:val="24"/>
    </w:rPr>
  </w:style>
  <w:style w:type="paragraph" w:customStyle="1" w:styleId="211">
    <w:name w:val="Основной текст с отступом 21"/>
    <w:basedOn w:val="a"/>
    <w:rsid w:val="005D1B54"/>
    <w:pPr>
      <w:spacing w:before="120" w:after="120"/>
      <w:ind w:firstLine="709"/>
      <w:jc w:val="both"/>
    </w:pPr>
    <w:rPr>
      <w:sz w:val="24"/>
    </w:rPr>
  </w:style>
  <w:style w:type="paragraph" w:customStyle="1" w:styleId="af8">
    <w:name w:val="Основной"/>
    <w:basedOn w:val="a"/>
    <w:rsid w:val="005D1B54"/>
    <w:pPr>
      <w:widowControl w:val="0"/>
      <w:jc w:val="both"/>
    </w:pPr>
    <w:rPr>
      <w:sz w:val="24"/>
    </w:rPr>
  </w:style>
  <w:style w:type="character" w:styleId="af9">
    <w:name w:val="Hyperlink"/>
    <w:rsid w:val="005D1B54"/>
    <w:rPr>
      <w:color w:val="0000FF"/>
      <w:u w:val="single"/>
    </w:rPr>
  </w:style>
  <w:style w:type="character" w:styleId="afa">
    <w:name w:val="FollowedHyperlink"/>
    <w:rsid w:val="005D1B54"/>
    <w:rPr>
      <w:color w:val="800080"/>
      <w:u w:val="single"/>
    </w:rPr>
  </w:style>
  <w:style w:type="paragraph" w:customStyle="1" w:styleId="12">
    <w:name w:val="Основной текст1"/>
    <w:basedOn w:val="a"/>
    <w:rsid w:val="005D1B54"/>
    <w:pPr>
      <w:ind w:firstLine="720"/>
      <w:jc w:val="both"/>
    </w:pPr>
    <w:rPr>
      <w:sz w:val="28"/>
    </w:rPr>
  </w:style>
  <w:style w:type="character" w:styleId="afb">
    <w:name w:val="endnote reference"/>
    <w:semiHidden/>
    <w:rsid w:val="005D1B54"/>
    <w:rPr>
      <w:vertAlign w:val="superscript"/>
    </w:rPr>
  </w:style>
  <w:style w:type="paragraph" w:customStyle="1" w:styleId="13">
    <w:name w:val="Обычный1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5D1B54"/>
    <w:pPr>
      <w:jc w:val="center"/>
    </w:pPr>
    <w:rPr>
      <w:sz w:val="28"/>
    </w:rPr>
  </w:style>
  <w:style w:type="paragraph" w:styleId="afc">
    <w:name w:val="footnote text"/>
    <w:basedOn w:val="a"/>
    <w:link w:val="afd"/>
    <w:semiHidden/>
    <w:rsid w:val="005D1B54"/>
  </w:style>
  <w:style w:type="character" w:customStyle="1" w:styleId="afd">
    <w:name w:val="Текст сноски Знак"/>
    <w:basedOn w:val="a0"/>
    <w:link w:val="afc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D1B54"/>
    <w:rPr>
      <w:vertAlign w:val="superscript"/>
    </w:rPr>
  </w:style>
  <w:style w:type="paragraph" w:styleId="aff">
    <w:name w:val="Plain Text"/>
    <w:basedOn w:val="a"/>
    <w:link w:val="aff0"/>
    <w:rsid w:val="005D1B54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5D1B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Subtitle"/>
    <w:basedOn w:val="a"/>
    <w:link w:val="aff2"/>
    <w:qFormat/>
    <w:rsid w:val="005D1B54"/>
    <w:pPr>
      <w:jc w:val="center"/>
    </w:pPr>
    <w:rPr>
      <w:sz w:val="32"/>
    </w:rPr>
  </w:style>
  <w:style w:type="character" w:customStyle="1" w:styleId="aff2">
    <w:name w:val="Подзаголовок Знак"/>
    <w:basedOn w:val="a0"/>
    <w:link w:val="aff1"/>
    <w:rsid w:val="005D1B5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f3">
    <w:name w:val="Îñíîâíîé"/>
    <w:basedOn w:val="a"/>
    <w:rsid w:val="005D1B54"/>
    <w:pPr>
      <w:jc w:val="both"/>
    </w:pPr>
    <w:rPr>
      <w:sz w:val="24"/>
    </w:rPr>
  </w:style>
  <w:style w:type="paragraph" w:customStyle="1" w:styleId="aff4">
    <w:name w:val="Çàãëàâèå ðàçäåëà"/>
    <w:basedOn w:val="a"/>
    <w:rsid w:val="005D1B54"/>
    <w:pPr>
      <w:keepNext/>
      <w:spacing w:before="240"/>
      <w:ind w:firstLine="709"/>
      <w:jc w:val="both"/>
    </w:pPr>
    <w:rPr>
      <w:b/>
      <w:sz w:val="28"/>
    </w:rPr>
  </w:style>
  <w:style w:type="paragraph" w:styleId="aff5">
    <w:name w:val="endnote text"/>
    <w:basedOn w:val="a"/>
    <w:link w:val="aff6"/>
    <w:semiHidden/>
    <w:rsid w:val="005D1B54"/>
  </w:style>
  <w:style w:type="character" w:customStyle="1" w:styleId="aff6">
    <w:name w:val="Текст концевой сноски Знак"/>
    <w:basedOn w:val="a0"/>
    <w:link w:val="aff5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"/>
    <w:rsid w:val="005D1B54"/>
    <w:pPr>
      <w:jc w:val="center"/>
    </w:pPr>
    <w:rPr>
      <w:b/>
      <w:sz w:val="28"/>
    </w:rPr>
  </w:style>
  <w:style w:type="paragraph" w:customStyle="1" w:styleId="FR3">
    <w:name w:val="FR3"/>
    <w:rsid w:val="005D1B54"/>
    <w:pPr>
      <w:widowControl w:val="0"/>
      <w:spacing w:before="260" w:after="0" w:line="240" w:lineRule="auto"/>
      <w:ind w:right="400"/>
    </w:pPr>
    <w:rPr>
      <w:rFonts w:ascii="Times New Roman" w:eastAsia="Times New Roman" w:hAnsi="Times New Roman" w:cs="Times New Roman"/>
      <w:i/>
      <w:snapToGrid w:val="0"/>
      <w:sz w:val="20"/>
      <w:szCs w:val="20"/>
      <w:lang w:val="en-US" w:eastAsia="ru-RU"/>
    </w:rPr>
  </w:style>
  <w:style w:type="paragraph" w:styleId="16">
    <w:name w:val="toc 1"/>
    <w:basedOn w:val="a"/>
    <w:next w:val="a"/>
    <w:autoRedefine/>
    <w:rsid w:val="005D1B54"/>
    <w:pPr>
      <w:widowControl w:val="0"/>
      <w:jc w:val="both"/>
    </w:pPr>
    <w:rPr>
      <w:color w:val="0000FF"/>
      <w:sz w:val="24"/>
    </w:rPr>
  </w:style>
  <w:style w:type="paragraph" w:styleId="aff7">
    <w:name w:val="annotation text"/>
    <w:basedOn w:val="a"/>
    <w:link w:val="aff8"/>
    <w:semiHidden/>
    <w:rsid w:val="005D1B54"/>
    <w:rPr>
      <w:b/>
    </w:rPr>
  </w:style>
  <w:style w:type="character" w:customStyle="1" w:styleId="aff8">
    <w:name w:val="Текст примечания Знак"/>
    <w:basedOn w:val="a0"/>
    <w:link w:val="aff7"/>
    <w:semiHidden/>
    <w:rsid w:val="005D1B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9">
    <w:name w:val="Table Grid"/>
    <w:basedOn w:val="a1"/>
    <w:uiPriority w:val="39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autoRedefine/>
    <w:rsid w:val="005D1B5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b">
    <w:name w:val="Balloon Text"/>
    <w:basedOn w:val="a"/>
    <w:link w:val="affc"/>
    <w:rsid w:val="005D1B54"/>
    <w:rPr>
      <w:rFonts w:ascii="Tahoma" w:hAnsi="Tahoma"/>
      <w:sz w:val="16"/>
      <w:szCs w:val="16"/>
      <w:lang w:val="x-none" w:eastAsia="x-none"/>
    </w:rPr>
  </w:style>
  <w:style w:type="character" w:customStyle="1" w:styleId="affc">
    <w:name w:val="Текст выноски Знак"/>
    <w:basedOn w:val="a0"/>
    <w:link w:val="affb"/>
    <w:rsid w:val="005D1B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5">
    <w:name w:val="Знак2"/>
    <w:basedOn w:val="a"/>
    <w:rsid w:val="005D1B5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rsid w:val="005D1B54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8">
    <w:name w:val="ТЕХТ_1"/>
    <w:basedOn w:val="a"/>
    <w:rsid w:val="005D1B54"/>
    <w:pPr>
      <w:spacing w:before="120" w:line="312" w:lineRule="auto"/>
      <w:ind w:firstLine="709"/>
      <w:jc w:val="both"/>
    </w:pPr>
    <w:rPr>
      <w:rFonts w:eastAsia="SimSun"/>
      <w:sz w:val="24"/>
    </w:rPr>
  </w:style>
  <w:style w:type="paragraph" w:customStyle="1" w:styleId="PlainText1">
    <w:name w:val="Plain Text1"/>
    <w:basedOn w:val="a"/>
    <w:link w:val="PlainText"/>
    <w:rsid w:val="005D1B54"/>
    <w:pPr>
      <w:widowControl w:val="0"/>
    </w:pPr>
    <w:rPr>
      <w:rFonts w:ascii="Courier New" w:eastAsia="SimSun" w:hAnsi="Courier New"/>
      <w:lang w:val="x-none" w:eastAsia="x-none"/>
    </w:rPr>
  </w:style>
  <w:style w:type="character" w:customStyle="1" w:styleId="PlainText">
    <w:name w:val="Plain Text Знак"/>
    <w:link w:val="PlainText1"/>
    <w:rsid w:val="005D1B54"/>
    <w:rPr>
      <w:rFonts w:ascii="Courier New" w:eastAsia="SimSun" w:hAnsi="Courier New" w:cs="Times New Roman"/>
      <w:sz w:val="20"/>
      <w:szCs w:val="20"/>
      <w:lang w:val="x-none" w:eastAsia="x-none"/>
    </w:rPr>
  </w:style>
  <w:style w:type="paragraph" w:customStyle="1" w:styleId="3-Arial">
    <w:name w:val="Заголовок3-Arial"/>
    <w:basedOn w:val="3"/>
    <w:rsid w:val="005D1B54"/>
    <w:pPr>
      <w:keepNext w:val="0"/>
      <w:tabs>
        <w:tab w:val="num" w:pos="720"/>
      </w:tabs>
      <w:spacing w:before="240" w:after="240"/>
      <w:ind w:firstLine="0"/>
      <w:jc w:val="center"/>
    </w:pPr>
    <w:rPr>
      <w:rFonts w:ascii="Arial" w:eastAsia="SimSun" w:hAnsi="Arial"/>
      <w:sz w:val="28"/>
      <w:lang w:eastAsia="en-US"/>
    </w:rPr>
  </w:style>
  <w:style w:type="paragraph" w:customStyle="1" w:styleId="14pt">
    <w:name w:val="Обычный + 14 pt"/>
    <w:aliases w:val="по центру"/>
    <w:basedOn w:val="a"/>
    <w:rsid w:val="005D1B54"/>
    <w:rPr>
      <w:sz w:val="30"/>
      <w:szCs w:val="30"/>
    </w:rPr>
  </w:style>
  <w:style w:type="paragraph" w:customStyle="1" w:styleId="Style2">
    <w:name w:val="Style 2"/>
    <w:basedOn w:val="a"/>
    <w:rsid w:val="005D1B54"/>
    <w:pPr>
      <w:jc w:val="both"/>
    </w:pPr>
    <w:rPr>
      <w:rFonts w:ascii="TextBook" w:eastAsia="SimSun" w:hAnsi="TextBook"/>
      <w:b/>
      <w:sz w:val="22"/>
      <w:lang w:val="en-US"/>
    </w:rPr>
  </w:style>
  <w:style w:type="paragraph" w:customStyle="1" w:styleId="Style1">
    <w:name w:val="Style 1"/>
    <w:basedOn w:val="Style2"/>
    <w:rsid w:val="005D1B54"/>
    <w:rPr>
      <w:rFonts w:ascii="SchoolDL" w:hAnsi="SchoolDL"/>
      <w:b w:val="0"/>
      <w:sz w:val="18"/>
    </w:rPr>
  </w:style>
  <w:style w:type="paragraph" w:customStyle="1" w:styleId="affd">
    <w:name w:val="Этап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e">
    <w:name w:val="Служба"/>
    <w:basedOn w:val="a5"/>
    <w:rsid w:val="005D1B54"/>
    <w:pPr>
      <w:tabs>
        <w:tab w:val="clear" w:pos="4153"/>
        <w:tab w:val="clear" w:pos="8306"/>
        <w:tab w:val="right" w:pos="7655"/>
        <w:tab w:val="left" w:pos="8222"/>
        <w:tab w:val="left" w:pos="8505"/>
      </w:tabs>
      <w:jc w:val="center"/>
    </w:pPr>
  </w:style>
  <w:style w:type="paragraph" w:styleId="afff">
    <w:name w:val="List Paragraph"/>
    <w:basedOn w:val="a"/>
    <w:uiPriority w:val="99"/>
    <w:qFormat/>
    <w:rsid w:val="005D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Подпись рисунка"/>
    <w:next w:val="a"/>
    <w:rsid w:val="005D1B5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5D1B54"/>
    <w:rPr>
      <w:rFonts w:ascii="SchoolDL" w:hAnsi="SchoolDL"/>
      <w:sz w:val="22"/>
      <w:lang w:val="en-US"/>
    </w:rPr>
  </w:style>
  <w:style w:type="paragraph" w:customStyle="1" w:styleId="19">
    <w:name w:val="Текст1"/>
    <w:basedOn w:val="a"/>
    <w:rsid w:val="005D1B54"/>
    <w:rPr>
      <w:rFonts w:ascii="Courier New" w:hAnsi="Courier New"/>
    </w:rPr>
  </w:style>
  <w:style w:type="character" w:customStyle="1" w:styleId="afff1">
    <w:name w:val="Основной текст_"/>
    <w:link w:val="53"/>
    <w:rsid w:val="005D1B54"/>
    <w:rPr>
      <w:shd w:val="clear" w:color="auto" w:fill="FFFFFF"/>
    </w:rPr>
  </w:style>
  <w:style w:type="paragraph" w:customStyle="1" w:styleId="53">
    <w:name w:val="Основной текст5"/>
    <w:basedOn w:val="a"/>
    <w:link w:val="afff1"/>
    <w:rsid w:val="005D1B54"/>
    <w:pPr>
      <w:widowControl w:val="0"/>
      <w:shd w:val="clear" w:color="auto" w:fill="FFFFFF"/>
      <w:spacing w:after="300" w:line="322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2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5D1B54"/>
    <w:rPr>
      <w:b/>
      <w:bCs/>
      <w:spacing w:val="3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5D1B5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8"/>
      <w:szCs w:val="28"/>
      <w:lang w:eastAsia="en-US"/>
    </w:rPr>
  </w:style>
  <w:style w:type="character" w:customStyle="1" w:styleId="37">
    <w:name w:val="Основной текст3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link w:val="94"/>
    <w:rsid w:val="005D1B54"/>
    <w:rPr>
      <w:sz w:val="11"/>
      <w:szCs w:val="11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27">
    <w:name w:val="Основной текст (2)"/>
    <w:rsid w:val="005D1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link w:val="29"/>
    <w:rsid w:val="005D1B54"/>
    <w:rPr>
      <w:b/>
      <w:bCs/>
      <w:spacing w:val="-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Гиро Сергей Александрович</dc:creator>
  <cp:keywords/>
  <dc:description/>
  <cp:lastModifiedBy>Гиро Сергей Александрович</cp:lastModifiedBy>
  <cp:revision>3</cp:revision>
  <dcterms:created xsi:type="dcterms:W3CDTF">2023-01-27T10:56:00Z</dcterms:created>
  <dcterms:modified xsi:type="dcterms:W3CDTF">2023-01-27T10:57:00Z</dcterms:modified>
</cp:coreProperties>
</file>