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9B" w:rsidRDefault="0040479B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5D1B54" w:rsidRPr="00A819DE" w:rsidRDefault="005D1B54" w:rsidP="005D1B54">
      <w:pPr>
        <w:pStyle w:val="3-Arial"/>
        <w:tabs>
          <w:tab w:val="clear" w:pos="720"/>
          <w:tab w:val="left" w:pos="708"/>
        </w:tabs>
        <w:spacing w:before="0" w:after="0" w:line="192" w:lineRule="auto"/>
        <w:outlineLvl w:val="9"/>
        <w:rPr>
          <w:rFonts w:ascii="Times New Roman" w:hAnsi="Times New Roman"/>
          <w:bCs/>
          <w:szCs w:val="28"/>
          <w:lang w:val="ru-RU" w:eastAsia="ru-RU"/>
        </w:rPr>
      </w:pPr>
      <w:r w:rsidRPr="0057657D">
        <w:rPr>
          <w:rFonts w:ascii="Times New Roman" w:hAnsi="Times New Roman"/>
          <w:bCs/>
          <w:szCs w:val="28"/>
          <w:lang w:eastAsia="ru-RU"/>
        </w:rPr>
        <w:t>Заявка на одобрение</w:t>
      </w:r>
      <w:r>
        <w:rPr>
          <w:rFonts w:ascii="Times New Roman" w:hAnsi="Times New Roman"/>
          <w:bCs/>
          <w:szCs w:val="28"/>
          <w:lang w:val="ru-RU" w:eastAsia="ru-RU"/>
        </w:rPr>
        <w:t xml:space="preserve"> производства продукции</w:t>
      </w:r>
      <w:r w:rsidRPr="0057657D">
        <w:rPr>
          <w:rFonts w:ascii="Times New Roman" w:hAnsi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Cs w:val="28"/>
          <w:lang w:val="ru-RU" w:eastAsia="ru-RU"/>
        </w:rPr>
        <w:t>поставщика</w:t>
      </w:r>
    </w:p>
    <w:p w:rsidR="005D1B54" w:rsidRPr="0057657D" w:rsidRDefault="005D1B54" w:rsidP="005D1B54">
      <w:pPr>
        <w:pStyle w:val="2"/>
        <w:tabs>
          <w:tab w:val="left" w:pos="7230"/>
        </w:tabs>
        <w:ind w:firstLine="0"/>
        <w:jc w:val="center"/>
        <w:rPr>
          <w:color w:val="808080"/>
          <w:szCs w:val="24"/>
        </w:rPr>
      </w:pPr>
      <w:r w:rsidRPr="0057657D">
        <w:rPr>
          <w:color w:val="808080"/>
          <w:szCs w:val="24"/>
        </w:rPr>
        <w:t>____________________________</w:t>
      </w:r>
      <w:proofErr w:type="gramStart"/>
      <w:r w:rsidRPr="0057657D">
        <w:rPr>
          <w:color w:val="808080"/>
          <w:szCs w:val="24"/>
        </w:rPr>
        <w:t>_</w:t>
      </w:r>
      <w:r>
        <w:rPr>
          <w:color w:val="808080"/>
          <w:szCs w:val="24"/>
        </w:rPr>
        <w:t>(</w:t>
      </w:r>
      <w:proofErr w:type="gramEnd"/>
      <w:r>
        <w:rPr>
          <w:color w:val="808080"/>
          <w:szCs w:val="24"/>
        </w:rPr>
        <w:t>указывает ОАО «МТЗ»)</w:t>
      </w:r>
    </w:p>
    <w:p w:rsidR="005D1B54" w:rsidRPr="0057657D" w:rsidRDefault="005D1B54" w:rsidP="005D1B54">
      <w:pPr>
        <w:pStyle w:val="2"/>
        <w:tabs>
          <w:tab w:val="left" w:pos="7230"/>
        </w:tabs>
        <w:ind w:firstLine="0"/>
        <w:jc w:val="center"/>
        <w:rPr>
          <w:bCs/>
          <w:szCs w:val="24"/>
        </w:rPr>
      </w:pPr>
      <w:r w:rsidRPr="0057657D">
        <w:rPr>
          <w:szCs w:val="24"/>
        </w:rPr>
        <w:t xml:space="preserve"> </w:t>
      </w:r>
      <w:r>
        <w:rPr>
          <w:bCs/>
          <w:szCs w:val="24"/>
        </w:rPr>
        <w:t>идентификационный номер, дата</w:t>
      </w:r>
    </w:p>
    <w:p w:rsidR="005D1B54" w:rsidRPr="0055435E" w:rsidRDefault="005D1B54" w:rsidP="005D1B54">
      <w:pPr>
        <w:spacing w:line="192" w:lineRule="auto"/>
        <w:rPr>
          <w:b/>
          <w:bCs/>
        </w:rPr>
      </w:pPr>
    </w:p>
    <w:p w:rsidR="005D1B54" w:rsidRPr="0055435E" w:rsidRDefault="005D1B54" w:rsidP="005D1B54">
      <w:pPr>
        <w:spacing w:line="19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Информация о</w:t>
      </w:r>
      <w:r w:rsidRPr="005543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продукции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1 </w:t>
      </w:r>
      <w:proofErr w:type="gramStart"/>
      <w:r w:rsidRPr="0055435E">
        <w:rPr>
          <w:color w:val="000000"/>
          <w:sz w:val="24"/>
          <w:szCs w:val="24"/>
        </w:rPr>
        <w:t xml:space="preserve">Наименование  </w:t>
      </w:r>
      <w:r w:rsidRPr="0055435E">
        <w:rPr>
          <w:color w:val="C0C0C0"/>
          <w:sz w:val="24"/>
          <w:szCs w:val="24"/>
        </w:rPr>
        <w:t>_</w:t>
      </w:r>
      <w:proofErr w:type="gramEnd"/>
      <w:r w:rsidRPr="0055435E">
        <w:rPr>
          <w:color w:val="C0C0C0"/>
          <w:sz w:val="24"/>
          <w:szCs w:val="24"/>
        </w:rPr>
        <w:t xml:space="preserve">_____________ </w:t>
      </w:r>
      <w:r w:rsidRPr="0055435E">
        <w:rPr>
          <w:color w:val="000000"/>
          <w:sz w:val="24"/>
          <w:szCs w:val="24"/>
        </w:rPr>
        <w:t xml:space="preserve">2 Обозначение </w:t>
      </w:r>
      <w:r w:rsidRPr="0055435E">
        <w:rPr>
          <w:color w:val="C0C0C0"/>
          <w:sz w:val="24"/>
          <w:szCs w:val="24"/>
        </w:rPr>
        <w:t>______________________</w:t>
      </w:r>
    </w:p>
    <w:p w:rsidR="005D1B54" w:rsidRPr="0055435E" w:rsidRDefault="005D1B54" w:rsidP="005D1B54">
      <w:pPr>
        <w:tabs>
          <w:tab w:val="left" w:pos="6826"/>
        </w:tabs>
        <w:spacing w:before="60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>3 Подпадает под нормы безопасности или</w:t>
      </w:r>
      <w:r w:rsidRPr="0055435E">
        <w:rPr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t>законодательные акты</w:t>
      </w:r>
    </w:p>
    <w:p w:rsidR="005D1B54" w:rsidRPr="0055435E" w:rsidRDefault="005D1B54" w:rsidP="005D1B54">
      <w:pPr>
        <w:tabs>
          <w:tab w:val="left" w:pos="6826"/>
        </w:tabs>
        <w:spacing w:before="60"/>
        <w:rPr>
          <w:sz w:val="24"/>
          <w:szCs w:val="24"/>
        </w:rPr>
      </w:pPr>
      <w:r w:rsidRPr="0055435E">
        <w:rPr>
          <w:color w:val="000000"/>
          <w:sz w:val="24"/>
          <w:szCs w:val="24"/>
        </w:rPr>
        <w:tab/>
      </w:r>
      <w:r w:rsidRPr="0055435E">
        <w:rPr>
          <w:color w:val="000000"/>
          <w:sz w:val="24"/>
          <w:szCs w:val="24"/>
        </w:rPr>
        <w:tab/>
        <w:t xml:space="preserve">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Да   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Нет        </w:t>
      </w:r>
    </w:p>
    <w:p w:rsidR="005D1B54" w:rsidRPr="0055435E" w:rsidRDefault="005D1B54" w:rsidP="005D1B54">
      <w:pPr>
        <w:tabs>
          <w:tab w:val="left" w:pos="2040"/>
          <w:tab w:val="left" w:pos="4962"/>
        </w:tabs>
        <w:spacing w:before="60"/>
        <w:jc w:val="both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>4 Обозначение извещения</w:t>
      </w:r>
      <w:r w:rsidRPr="0055435E">
        <w:rPr>
          <w:color w:val="C0C0C0"/>
          <w:sz w:val="24"/>
          <w:szCs w:val="24"/>
        </w:rPr>
        <w:t xml:space="preserve">_____________ </w:t>
      </w:r>
      <w:r w:rsidRPr="0055435E">
        <w:rPr>
          <w:color w:val="000000"/>
          <w:sz w:val="24"/>
          <w:szCs w:val="24"/>
        </w:rPr>
        <w:t xml:space="preserve"> </w:t>
      </w:r>
    </w:p>
    <w:p w:rsidR="005D1B54" w:rsidRPr="0055435E" w:rsidRDefault="005D1B54" w:rsidP="005D1B54">
      <w:pPr>
        <w:tabs>
          <w:tab w:val="left" w:pos="4962"/>
        </w:tabs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</w:t>
      </w:r>
      <w:r w:rsidRPr="0055435E">
        <w:rPr>
          <w:color w:val="000000"/>
          <w:sz w:val="24"/>
          <w:szCs w:val="24"/>
        </w:rPr>
        <w:t xml:space="preserve">Дата </w:t>
      </w:r>
      <w:r w:rsidRPr="0055435E">
        <w:rPr>
          <w:color w:val="C0C0C0"/>
          <w:sz w:val="24"/>
          <w:szCs w:val="24"/>
        </w:rPr>
        <w:t>____________</w:t>
      </w:r>
      <w:r w:rsidRPr="0055435E">
        <w:rPr>
          <w:color w:val="000000"/>
          <w:sz w:val="24"/>
          <w:szCs w:val="24"/>
        </w:rPr>
        <w:tab/>
      </w:r>
    </w:p>
    <w:p w:rsidR="005D1B54" w:rsidRPr="0055435E" w:rsidRDefault="005D1B54" w:rsidP="005D1B54">
      <w:pPr>
        <w:tabs>
          <w:tab w:val="left" w:pos="4962"/>
        </w:tabs>
        <w:spacing w:before="60"/>
        <w:jc w:val="both"/>
        <w:rPr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6 </w:t>
      </w:r>
      <w:r>
        <w:rPr>
          <w:color w:val="000000"/>
          <w:sz w:val="24"/>
          <w:szCs w:val="24"/>
        </w:rPr>
        <w:t>Масса/объем</w:t>
      </w:r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color w:val="C0C0C0"/>
          <w:sz w:val="24"/>
          <w:szCs w:val="24"/>
        </w:rPr>
        <w:t xml:space="preserve">__________ </w:t>
      </w:r>
      <w:r w:rsidRPr="0055435E">
        <w:rPr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/л</w:t>
      </w:r>
    </w:p>
    <w:p w:rsidR="005D1B54" w:rsidRPr="0055435E" w:rsidRDefault="005D1B54" w:rsidP="005D1B54">
      <w:pPr>
        <w:pStyle w:val="21"/>
        <w:spacing w:before="60"/>
        <w:rPr>
          <w:b/>
          <w:bCs/>
          <w:szCs w:val="24"/>
        </w:rPr>
      </w:pPr>
      <w:r w:rsidRPr="0055435E">
        <w:rPr>
          <w:b/>
          <w:bCs/>
          <w:szCs w:val="24"/>
        </w:rPr>
        <w:t>Информация о производстве поставщика</w:t>
      </w:r>
      <w:r w:rsidRPr="0055435E">
        <w:rPr>
          <w:b/>
          <w:bCs/>
          <w:szCs w:val="24"/>
        </w:rPr>
        <w:tab/>
        <w:t xml:space="preserve">     </w:t>
      </w:r>
    </w:p>
    <w:p w:rsidR="005D1B54" w:rsidRPr="0055435E" w:rsidRDefault="005D1B54" w:rsidP="005D1B54">
      <w:pPr>
        <w:spacing w:before="60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7 Наименование поставщика: </w:t>
      </w:r>
      <w:r w:rsidRPr="0055435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</w:t>
      </w:r>
      <w:r w:rsidRPr="0055435E">
        <w:rPr>
          <w:color w:val="000000"/>
          <w:sz w:val="24"/>
          <w:szCs w:val="24"/>
        </w:rPr>
        <w:t xml:space="preserve">Его </w:t>
      </w:r>
      <w:proofErr w:type="gramStart"/>
      <w:r w:rsidRPr="0055435E">
        <w:rPr>
          <w:color w:val="000000"/>
          <w:sz w:val="24"/>
          <w:szCs w:val="24"/>
        </w:rPr>
        <w:t>код:</w:t>
      </w:r>
      <w:r w:rsidRPr="0055435E">
        <w:rPr>
          <w:color w:val="000000"/>
          <w:sz w:val="24"/>
          <w:szCs w:val="24"/>
        </w:rPr>
        <w:tab/>
      </w:r>
      <w:proofErr w:type="gramEnd"/>
      <w:r>
        <w:rPr>
          <w:color w:val="C0C0C0"/>
          <w:sz w:val="24"/>
          <w:szCs w:val="24"/>
        </w:rPr>
        <w:t>_____________(указывает ОАО «МТЗ»)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>8 Адрес: Улица</w:t>
      </w:r>
      <w:r w:rsidRPr="0055435E">
        <w:rPr>
          <w:color w:val="000000"/>
          <w:sz w:val="24"/>
          <w:szCs w:val="24"/>
        </w:rPr>
        <w:tab/>
      </w:r>
      <w:r w:rsidRPr="0055435E">
        <w:rPr>
          <w:color w:val="C0C0C0"/>
          <w:sz w:val="24"/>
          <w:szCs w:val="24"/>
        </w:rPr>
        <w:t>______________</w:t>
      </w:r>
      <w:r w:rsidRPr="0055435E">
        <w:rPr>
          <w:color w:val="000000"/>
          <w:sz w:val="24"/>
          <w:szCs w:val="24"/>
        </w:rPr>
        <w:t xml:space="preserve"> Дом </w:t>
      </w:r>
      <w:r w:rsidRPr="0055435E">
        <w:rPr>
          <w:color w:val="C0C0C0"/>
          <w:sz w:val="24"/>
          <w:szCs w:val="24"/>
        </w:rPr>
        <w:t>_________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Город/Почтовый код </w:t>
      </w:r>
      <w:r w:rsidRPr="0055435E">
        <w:rPr>
          <w:color w:val="C0C0C0"/>
          <w:sz w:val="24"/>
          <w:szCs w:val="24"/>
        </w:rPr>
        <w:t>_________________________</w:t>
      </w:r>
      <w:r w:rsidRPr="0055435E">
        <w:rPr>
          <w:color w:val="000000"/>
          <w:sz w:val="24"/>
          <w:szCs w:val="24"/>
        </w:rPr>
        <w:tab/>
        <w:t xml:space="preserve">                     </w:t>
      </w:r>
    </w:p>
    <w:p w:rsidR="005D1B54" w:rsidRPr="0055435E" w:rsidRDefault="005D1B54" w:rsidP="005D1B54">
      <w:pPr>
        <w:tabs>
          <w:tab w:val="left" w:pos="4008"/>
        </w:tabs>
        <w:spacing w:before="60"/>
        <w:rPr>
          <w:b/>
          <w:bCs/>
        </w:rPr>
      </w:pPr>
    </w:p>
    <w:p w:rsidR="005D1B54" w:rsidRPr="0055435E" w:rsidRDefault="005D1B54" w:rsidP="005D1B54">
      <w:pPr>
        <w:tabs>
          <w:tab w:val="left" w:pos="4008"/>
        </w:tabs>
        <w:spacing w:before="60"/>
        <w:rPr>
          <w:b/>
          <w:bCs/>
          <w:sz w:val="24"/>
          <w:szCs w:val="24"/>
        </w:rPr>
      </w:pPr>
      <w:r w:rsidRPr="0055435E">
        <w:rPr>
          <w:b/>
          <w:bCs/>
          <w:sz w:val="24"/>
          <w:szCs w:val="24"/>
        </w:rPr>
        <w:t>Информация о пред</w:t>
      </w:r>
      <w:r>
        <w:rPr>
          <w:b/>
          <w:bCs/>
          <w:sz w:val="24"/>
          <w:szCs w:val="24"/>
        </w:rPr>
        <w:t>о</w:t>
      </w:r>
      <w:r w:rsidRPr="0055435E">
        <w:rPr>
          <w:b/>
          <w:bCs/>
          <w:sz w:val="24"/>
          <w:szCs w:val="24"/>
        </w:rPr>
        <w:t>ставлении</w:t>
      </w:r>
    </w:p>
    <w:p w:rsidR="005D1B54" w:rsidRPr="0055435E" w:rsidRDefault="005D1B54" w:rsidP="005D1B54">
      <w:pPr>
        <w:spacing w:before="60"/>
        <w:rPr>
          <w:sz w:val="24"/>
          <w:szCs w:val="24"/>
        </w:rPr>
      </w:pPr>
      <w:proofErr w:type="gramStart"/>
      <w:r w:rsidRPr="0055435E">
        <w:rPr>
          <w:color w:val="000000"/>
          <w:sz w:val="24"/>
          <w:szCs w:val="24"/>
        </w:rPr>
        <w:t xml:space="preserve">9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Размеры</w:t>
      </w:r>
      <w:proofErr w:type="gramEnd"/>
      <w:r w:rsidRPr="0055435E">
        <w:rPr>
          <w:color w:val="000000"/>
          <w:sz w:val="24"/>
          <w:szCs w:val="24"/>
        </w:rPr>
        <w:t xml:space="preserve">   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Материалы/</w:t>
      </w:r>
      <w:r>
        <w:rPr>
          <w:color w:val="000000"/>
          <w:sz w:val="24"/>
          <w:szCs w:val="24"/>
        </w:rPr>
        <w:t>ф</w:t>
      </w:r>
      <w:r w:rsidRPr="0055435E">
        <w:rPr>
          <w:color w:val="000000"/>
          <w:sz w:val="24"/>
          <w:szCs w:val="24"/>
        </w:rPr>
        <w:t xml:space="preserve">ункции    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Внешний вид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10 Потребитель </w:t>
      </w:r>
      <w:r w:rsidRPr="0055435E">
        <w:rPr>
          <w:color w:val="C0C0C0"/>
          <w:sz w:val="24"/>
          <w:szCs w:val="24"/>
        </w:rPr>
        <w:t>______________________________________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>11 Покупатель/</w:t>
      </w:r>
      <w:r>
        <w:rPr>
          <w:color w:val="000000"/>
          <w:sz w:val="24"/>
          <w:szCs w:val="24"/>
        </w:rPr>
        <w:t>к</w:t>
      </w:r>
      <w:r w:rsidRPr="0055435E">
        <w:rPr>
          <w:color w:val="000000"/>
          <w:sz w:val="24"/>
          <w:szCs w:val="24"/>
        </w:rPr>
        <w:t xml:space="preserve">од покупателя </w:t>
      </w:r>
      <w:r w:rsidRPr="0055435E">
        <w:rPr>
          <w:color w:val="C0C0C0"/>
          <w:sz w:val="24"/>
          <w:szCs w:val="24"/>
        </w:rPr>
        <w:t>_________________________</w:t>
      </w:r>
    </w:p>
    <w:p w:rsidR="005D1B54" w:rsidRPr="0055435E" w:rsidRDefault="005D1B54" w:rsidP="005D1B54">
      <w:pPr>
        <w:spacing w:before="60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12 Применение </w:t>
      </w:r>
      <w:r w:rsidRPr="0055435E">
        <w:rPr>
          <w:color w:val="C0C0C0"/>
          <w:sz w:val="24"/>
          <w:szCs w:val="24"/>
        </w:rPr>
        <w:t>_______________________________________</w:t>
      </w:r>
    </w:p>
    <w:p w:rsidR="005D1B54" w:rsidRPr="0055435E" w:rsidRDefault="005D1B54" w:rsidP="005D1B54">
      <w:pPr>
        <w:tabs>
          <w:tab w:val="left" w:pos="4008"/>
        </w:tabs>
        <w:spacing w:before="60"/>
        <w:rPr>
          <w:sz w:val="24"/>
          <w:szCs w:val="24"/>
        </w:rPr>
      </w:pPr>
      <w:r w:rsidRPr="0055435E">
        <w:rPr>
          <w:b/>
          <w:color w:val="000000"/>
          <w:sz w:val="24"/>
          <w:szCs w:val="24"/>
        </w:rPr>
        <w:t>13 Причина пред</w:t>
      </w:r>
      <w:r>
        <w:rPr>
          <w:b/>
          <w:color w:val="000000"/>
          <w:sz w:val="24"/>
          <w:szCs w:val="24"/>
        </w:rPr>
        <w:t>о</w:t>
      </w:r>
      <w:r w:rsidRPr="0055435E">
        <w:rPr>
          <w:b/>
          <w:color w:val="000000"/>
          <w:sz w:val="24"/>
          <w:szCs w:val="24"/>
        </w:rPr>
        <w:t>ставления</w:t>
      </w:r>
      <w:r w:rsidRPr="0055435E">
        <w:rPr>
          <w:color w:val="C0C0C0"/>
          <w:sz w:val="24"/>
          <w:szCs w:val="24"/>
        </w:rPr>
        <w:t>_________________________</w:t>
      </w:r>
    </w:p>
    <w:p w:rsidR="005D1B54" w:rsidRPr="0055435E" w:rsidRDefault="005D1B54" w:rsidP="005D1B54">
      <w:pPr>
        <w:spacing w:before="60"/>
        <w:rPr>
          <w:iCs/>
          <w:sz w:val="24"/>
          <w:szCs w:val="24"/>
        </w:rPr>
      </w:pPr>
      <w:r w:rsidRPr="0055435E">
        <w:rPr>
          <w:b/>
          <w:color w:val="000000"/>
          <w:spacing w:val="-3"/>
          <w:sz w:val="24"/>
          <w:szCs w:val="24"/>
        </w:rPr>
        <w:t>14 Требуемый уровень пред</w:t>
      </w:r>
      <w:r>
        <w:rPr>
          <w:b/>
          <w:color w:val="000000"/>
          <w:spacing w:val="-3"/>
          <w:sz w:val="24"/>
          <w:szCs w:val="24"/>
        </w:rPr>
        <w:t>о</w:t>
      </w:r>
      <w:r w:rsidRPr="0055435E">
        <w:rPr>
          <w:b/>
          <w:color w:val="000000"/>
          <w:spacing w:val="-3"/>
          <w:sz w:val="24"/>
          <w:szCs w:val="24"/>
        </w:rPr>
        <w:t xml:space="preserve">ставления </w:t>
      </w:r>
      <w:r w:rsidRPr="0055435E">
        <w:rPr>
          <w:color w:val="C0C0C0"/>
          <w:sz w:val="24"/>
          <w:szCs w:val="24"/>
        </w:rPr>
        <w:t>______________</w:t>
      </w:r>
    </w:p>
    <w:p w:rsidR="005D1B54" w:rsidRPr="0055435E" w:rsidRDefault="005D1B54" w:rsidP="005D1B54">
      <w:pPr>
        <w:spacing w:before="60"/>
        <w:ind w:right="924"/>
        <w:rPr>
          <w:sz w:val="24"/>
          <w:szCs w:val="24"/>
        </w:rPr>
      </w:pPr>
      <w:r w:rsidRPr="0055435E">
        <w:rPr>
          <w:b/>
          <w:color w:val="000000"/>
          <w:w w:val="105"/>
          <w:sz w:val="24"/>
          <w:szCs w:val="24"/>
        </w:rPr>
        <w:t>15 Результаты пред</w:t>
      </w:r>
      <w:r>
        <w:rPr>
          <w:b/>
          <w:color w:val="000000"/>
          <w:w w:val="105"/>
          <w:sz w:val="24"/>
          <w:szCs w:val="24"/>
        </w:rPr>
        <w:t>о</w:t>
      </w:r>
      <w:r w:rsidRPr="0055435E">
        <w:rPr>
          <w:b/>
          <w:color w:val="000000"/>
          <w:w w:val="105"/>
          <w:sz w:val="24"/>
          <w:szCs w:val="24"/>
        </w:rPr>
        <w:t xml:space="preserve">ставления    </w:t>
      </w:r>
    </w:p>
    <w:p w:rsidR="005D1B54" w:rsidRPr="0055435E" w:rsidRDefault="005D1B54" w:rsidP="005D1B54">
      <w:pPr>
        <w:spacing w:before="60" w:line="216" w:lineRule="auto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Результаты по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измерениям размеров        </w:t>
      </w:r>
    </w:p>
    <w:p w:rsidR="005D1B54" w:rsidRPr="0055435E" w:rsidRDefault="005D1B54" w:rsidP="005D1B54">
      <w:pPr>
        <w:spacing w:before="60" w:line="216" w:lineRule="auto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испытаниям материалов и функций                </w:t>
      </w:r>
    </w:p>
    <w:p w:rsidR="005D1B54" w:rsidRPr="0055435E" w:rsidRDefault="005D1B54" w:rsidP="005D1B54">
      <w:pPr>
        <w:spacing w:before="60" w:line="216" w:lineRule="auto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критериям внешнего вида</w:t>
      </w:r>
    </w:p>
    <w:p w:rsidR="005D1B54" w:rsidRPr="0055435E" w:rsidRDefault="005D1B54" w:rsidP="005D1B54">
      <w:pPr>
        <w:spacing w:before="60" w:line="21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статистические данные о процессе</w:t>
      </w:r>
    </w:p>
    <w:p w:rsidR="005D1B54" w:rsidRDefault="005D1B54" w:rsidP="005D1B54">
      <w:pPr>
        <w:tabs>
          <w:tab w:val="left" w:pos="5462"/>
        </w:tabs>
        <w:spacing w:before="60" w:line="216" w:lineRule="auto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16 Результаты соответствуют всем заданным </w:t>
      </w:r>
      <w:proofErr w:type="gramStart"/>
      <w:r w:rsidRPr="0055435E">
        <w:rPr>
          <w:color w:val="000000"/>
          <w:sz w:val="24"/>
          <w:szCs w:val="24"/>
        </w:rPr>
        <w:t xml:space="preserve">требованиям:   </w:t>
      </w:r>
      <w:proofErr w:type="gramEnd"/>
      <w:r w:rsidRPr="0055435E">
        <w:rPr>
          <w:color w:val="000000"/>
          <w:sz w:val="24"/>
          <w:szCs w:val="24"/>
        </w:rPr>
        <w:t xml:space="preserve">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Да  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Нет </w:t>
      </w:r>
    </w:p>
    <w:p w:rsidR="005D1B54" w:rsidRPr="0055435E" w:rsidRDefault="005D1B54" w:rsidP="005D1B54">
      <w:pPr>
        <w:tabs>
          <w:tab w:val="left" w:pos="5462"/>
        </w:tabs>
        <w:spacing w:before="60" w:line="216" w:lineRule="auto"/>
        <w:rPr>
          <w:sz w:val="24"/>
          <w:szCs w:val="24"/>
        </w:rPr>
      </w:pPr>
      <w:r w:rsidRPr="0055435E">
        <w:rPr>
          <w:i/>
          <w:color w:val="000000"/>
          <w:sz w:val="24"/>
          <w:szCs w:val="24"/>
        </w:rPr>
        <w:t xml:space="preserve">(Если </w:t>
      </w:r>
      <w:r>
        <w:rPr>
          <w:i/>
          <w:color w:val="000000"/>
          <w:sz w:val="24"/>
          <w:szCs w:val="24"/>
        </w:rPr>
        <w:t>«</w:t>
      </w:r>
      <w:r w:rsidRPr="0055435E">
        <w:rPr>
          <w:i/>
          <w:color w:val="000000"/>
          <w:sz w:val="24"/>
          <w:szCs w:val="24"/>
        </w:rPr>
        <w:t>Нет</w:t>
      </w:r>
      <w:r>
        <w:rPr>
          <w:i/>
          <w:color w:val="000000"/>
          <w:sz w:val="24"/>
          <w:szCs w:val="24"/>
        </w:rPr>
        <w:t>»</w:t>
      </w:r>
      <w:r w:rsidRPr="0055435E">
        <w:rPr>
          <w:i/>
          <w:color w:val="000000"/>
          <w:sz w:val="24"/>
          <w:szCs w:val="24"/>
        </w:rPr>
        <w:t xml:space="preserve"> - требуются пояснения</w:t>
      </w:r>
      <w:r w:rsidRPr="0055435E">
        <w:rPr>
          <w:color w:val="000000"/>
          <w:sz w:val="24"/>
          <w:szCs w:val="24"/>
        </w:rPr>
        <w:t>)</w:t>
      </w:r>
    </w:p>
    <w:p w:rsidR="005D1B54" w:rsidRPr="0055435E" w:rsidRDefault="005D1B54" w:rsidP="005D1B54">
      <w:pPr>
        <w:spacing w:before="60"/>
        <w:rPr>
          <w:sz w:val="24"/>
          <w:szCs w:val="24"/>
        </w:rPr>
      </w:pPr>
      <w:r w:rsidRPr="0055435E">
        <w:rPr>
          <w:b/>
          <w:color w:val="000000"/>
          <w:sz w:val="24"/>
          <w:szCs w:val="24"/>
        </w:rPr>
        <w:t>Заявление:</w:t>
      </w:r>
    </w:p>
    <w:p w:rsidR="005D1B54" w:rsidRPr="0055435E" w:rsidRDefault="005D1B54" w:rsidP="005D1B54">
      <w:pPr>
        <w:tabs>
          <w:tab w:val="left" w:pos="993"/>
        </w:tabs>
        <w:spacing w:before="60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Настоящим документом </w:t>
      </w:r>
      <w:r w:rsidRPr="0055435E">
        <w:rPr>
          <w:color w:val="000000"/>
          <w:sz w:val="24"/>
          <w:szCs w:val="24"/>
        </w:rPr>
        <w:t xml:space="preserve">подтверждаю, что образцы, предоставленные с этой заявкой, являются представительными образцами наших изделий, изготовленных в соответствии с заданными требованиями, из </w:t>
      </w:r>
      <w:r w:rsidRPr="00C31AF0">
        <w:rPr>
          <w:color w:val="000000"/>
          <w:sz w:val="24"/>
          <w:szCs w:val="24"/>
        </w:rPr>
        <w:t xml:space="preserve">согласованных </w:t>
      </w:r>
      <w:r w:rsidRPr="0055435E">
        <w:rPr>
          <w:color w:val="000000"/>
          <w:sz w:val="24"/>
          <w:szCs w:val="24"/>
        </w:rPr>
        <w:t>материалов, на серийном оборудовании, по основному технологическому процессу, без каких-либо дополнительных операций, не входящих в основной технологический процесс. Подтверждаю также, что документальное подтверждение такого соответствия имеется в файле и доступно для ознакомления.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b/>
          <w:smallCaps/>
          <w:color w:val="000000"/>
          <w:sz w:val="24"/>
          <w:szCs w:val="24"/>
        </w:rPr>
        <w:t xml:space="preserve">17 </w:t>
      </w:r>
      <w:r w:rsidRPr="0055435E">
        <w:rPr>
          <w:b/>
          <w:color w:val="000000"/>
          <w:sz w:val="24"/>
          <w:szCs w:val="24"/>
        </w:rPr>
        <w:t>Объяснения/комментарии</w:t>
      </w:r>
      <w:r w:rsidRPr="0055435E">
        <w:rPr>
          <w:color w:val="C0C0C0"/>
          <w:sz w:val="24"/>
          <w:szCs w:val="24"/>
        </w:rPr>
        <w:t>______________________________________</w:t>
      </w:r>
      <w:r>
        <w:rPr>
          <w:color w:val="C0C0C0"/>
          <w:sz w:val="24"/>
          <w:szCs w:val="24"/>
        </w:rPr>
        <w:t>__________________</w:t>
      </w:r>
    </w:p>
    <w:p w:rsidR="005D1B54" w:rsidRDefault="005D1B54" w:rsidP="005D1B54">
      <w:pPr>
        <w:spacing w:before="60" w:line="216" w:lineRule="auto"/>
        <w:rPr>
          <w:color w:val="000000"/>
          <w:sz w:val="24"/>
          <w:szCs w:val="24"/>
        </w:rPr>
      </w:pPr>
      <w:r w:rsidRPr="0055435E">
        <w:rPr>
          <w:sz w:val="24"/>
          <w:szCs w:val="24"/>
        </w:rPr>
        <w:t xml:space="preserve">ФИО </w:t>
      </w:r>
      <w:r w:rsidRPr="0055435E">
        <w:rPr>
          <w:color w:val="C0C0C0"/>
          <w:sz w:val="24"/>
          <w:szCs w:val="24"/>
        </w:rPr>
        <w:t>____________________________________</w:t>
      </w:r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sz w:val="24"/>
          <w:szCs w:val="24"/>
        </w:rPr>
        <w:t>Должность</w:t>
      </w:r>
      <w:r w:rsidRPr="0055435E">
        <w:rPr>
          <w:color w:val="C0C0C0"/>
          <w:sz w:val="24"/>
          <w:szCs w:val="24"/>
        </w:rPr>
        <w:t xml:space="preserve"> __________________</w:t>
      </w:r>
      <w:r>
        <w:rPr>
          <w:color w:val="C0C0C0"/>
          <w:sz w:val="24"/>
          <w:szCs w:val="24"/>
        </w:rPr>
        <w:t>_____________</w:t>
      </w:r>
      <w:r w:rsidRPr="0055435E">
        <w:rPr>
          <w:color w:val="000000"/>
          <w:sz w:val="24"/>
          <w:szCs w:val="24"/>
        </w:rPr>
        <w:t xml:space="preserve">  </w:t>
      </w:r>
    </w:p>
    <w:p w:rsidR="005D1B54" w:rsidRPr="0055435E" w:rsidRDefault="005D1B54" w:rsidP="005D1B54">
      <w:pPr>
        <w:spacing w:before="60" w:line="216" w:lineRule="auto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№ телефона </w:t>
      </w:r>
      <w:r>
        <w:rPr>
          <w:color w:val="C0C0C0"/>
          <w:sz w:val="24"/>
          <w:szCs w:val="24"/>
        </w:rPr>
        <w:t>________________</w:t>
      </w:r>
      <w:r w:rsidRPr="0055435E">
        <w:rPr>
          <w:color w:val="C0C0C0"/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t xml:space="preserve">Факс </w:t>
      </w:r>
      <w:r w:rsidRPr="0055435E">
        <w:rPr>
          <w:color w:val="C0C0C0"/>
          <w:sz w:val="24"/>
          <w:szCs w:val="24"/>
        </w:rPr>
        <w:t>__________</w:t>
      </w:r>
      <w:r>
        <w:rPr>
          <w:color w:val="C0C0C0"/>
          <w:sz w:val="24"/>
          <w:szCs w:val="24"/>
        </w:rPr>
        <w:t>_____</w:t>
      </w:r>
    </w:p>
    <w:p w:rsidR="005D1B54" w:rsidRPr="0055435E" w:rsidRDefault="005D1B54" w:rsidP="005D1B54">
      <w:pPr>
        <w:spacing w:before="60" w:line="216" w:lineRule="auto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Подпись ответственного от поставщика </w:t>
      </w:r>
      <w:r w:rsidRPr="0055435E">
        <w:rPr>
          <w:color w:val="C0C0C0"/>
          <w:sz w:val="24"/>
          <w:szCs w:val="24"/>
        </w:rPr>
        <w:t>___________</w:t>
      </w:r>
      <w:r w:rsidRPr="0055435E">
        <w:rPr>
          <w:color w:val="000000"/>
          <w:sz w:val="24"/>
          <w:szCs w:val="24"/>
        </w:rPr>
        <w:t xml:space="preserve"> Дата </w:t>
      </w:r>
      <w:r w:rsidRPr="0055435E">
        <w:rPr>
          <w:color w:val="C0C0C0"/>
          <w:sz w:val="24"/>
          <w:szCs w:val="24"/>
        </w:rPr>
        <w:t>__________</w:t>
      </w:r>
    </w:p>
    <w:p w:rsidR="005D1B54" w:rsidRPr="00C02D22" w:rsidRDefault="005D1B54" w:rsidP="005D1B54">
      <w:pPr>
        <w:spacing w:before="60" w:line="216" w:lineRule="auto"/>
        <w:rPr>
          <w:sz w:val="24"/>
          <w:szCs w:val="24"/>
        </w:rPr>
      </w:pPr>
      <w:r w:rsidRPr="0055435E">
        <w:rPr>
          <w:sz w:val="24"/>
          <w:szCs w:val="24"/>
        </w:rPr>
        <w:t>Место для печати</w:t>
      </w:r>
    </w:p>
    <w:p w:rsidR="005D1B54" w:rsidRDefault="005D1B54" w:rsidP="005D1B54">
      <w:pPr>
        <w:pStyle w:val="3-Arial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spacing w:before="0" w:after="0"/>
        <w:outlineLvl w:val="9"/>
        <w:rPr>
          <w:rFonts w:ascii="Times New Roman" w:hAnsi="Times New Roman"/>
          <w:b/>
          <w:szCs w:val="28"/>
        </w:rPr>
      </w:pPr>
    </w:p>
    <w:p w:rsidR="005D1B54" w:rsidRDefault="005D1B54" w:rsidP="005D1B54">
      <w:pPr>
        <w:jc w:val="center"/>
        <w:rPr>
          <w:sz w:val="28"/>
          <w:szCs w:val="28"/>
        </w:rPr>
      </w:pPr>
    </w:p>
    <w:p w:rsidR="0040479B" w:rsidRDefault="0040479B" w:rsidP="005D1B54">
      <w:pPr>
        <w:jc w:val="center"/>
        <w:rPr>
          <w:sz w:val="28"/>
          <w:szCs w:val="28"/>
        </w:rPr>
      </w:pPr>
    </w:p>
    <w:p w:rsidR="0040479B" w:rsidRDefault="0040479B" w:rsidP="005D1B54">
      <w:pPr>
        <w:jc w:val="center"/>
        <w:rPr>
          <w:sz w:val="28"/>
          <w:szCs w:val="28"/>
        </w:rPr>
      </w:pPr>
    </w:p>
    <w:p w:rsidR="005D1B54" w:rsidRPr="00B25813" w:rsidRDefault="005D1B54" w:rsidP="005D1B54">
      <w:pPr>
        <w:jc w:val="center"/>
        <w:rPr>
          <w:sz w:val="28"/>
          <w:szCs w:val="28"/>
        </w:rPr>
      </w:pPr>
    </w:p>
    <w:p w:rsidR="005D1B54" w:rsidRPr="0055435E" w:rsidRDefault="005D1B54" w:rsidP="005D1B54">
      <w:pPr>
        <w:spacing w:before="60"/>
        <w:rPr>
          <w:b/>
          <w:sz w:val="24"/>
          <w:szCs w:val="24"/>
        </w:rPr>
      </w:pPr>
      <w:bookmarkStart w:id="0" w:name="_Toc6914006"/>
      <w:r w:rsidRPr="0055435E">
        <w:rPr>
          <w:b/>
          <w:sz w:val="24"/>
          <w:szCs w:val="24"/>
        </w:rPr>
        <w:lastRenderedPageBreak/>
        <w:t xml:space="preserve">ТОЛЬКО ДЛЯ ИСПОЛЬЗОВАНИЯ </w:t>
      </w:r>
      <w:bookmarkEnd w:id="0"/>
      <w:r>
        <w:rPr>
          <w:b/>
          <w:sz w:val="24"/>
          <w:szCs w:val="24"/>
        </w:rPr>
        <w:t>ОАО «МТЗ»</w:t>
      </w:r>
    </w:p>
    <w:p w:rsidR="005D1B54" w:rsidRPr="0055435E" w:rsidRDefault="005D1B54" w:rsidP="005D1B54">
      <w:pPr>
        <w:tabs>
          <w:tab w:val="left" w:pos="4747"/>
        </w:tabs>
        <w:spacing w:before="60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Решение, принятое по </w:t>
      </w:r>
      <w:proofErr w:type="gramStart"/>
      <w:r w:rsidRPr="0055435E">
        <w:rPr>
          <w:color w:val="000000"/>
          <w:sz w:val="24"/>
          <w:szCs w:val="24"/>
        </w:rPr>
        <w:t xml:space="preserve">заявке: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Согласовано</w:t>
      </w:r>
      <w:proofErr w:type="gramEnd"/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color w:val="000000"/>
          <w:sz w:val="24"/>
          <w:szCs w:val="24"/>
        </w:rPr>
        <w:tab/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Отклонено</w:t>
      </w:r>
    </w:p>
    <w:p w:rsidR="005D1B54" w:rsidRPr="00E54C74" w:rsidRDefault="005D1B54" w:rsidP="005D1B54">
      <w:pPr>
        <w:tabs>
          <w:tab w:val="left" w:pos="4747"/>
        </w:tabs>
        <w:spacing w:before="60"/>
        <w:rPr>
          <w:color w:val="00000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Другое: Функциональное согласование </w:t>
      </w:r>
      <w:proofErr w:type="gramStart"/>
      <w:r w:rsidRPr="0055435E">
        <w:rPr>
          <w:color w:val="000000"/>
          <w:sz w:val="24"/>
          <w:szCs w:val="24"/>
        </w:rPr>
        <w:t xml:space="preserve">изделия: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Согласовано</w:t>
      </w:r>
      <w:proofErr w:type="gramEnd"/>
      <w:r w:rsidRPr="0055435E">
        <w:rPr>
          <w:color w:val="000000"/>
          <w:sz w:val="24"/>
          <w:szCs w:val="24"/>
        </w:rPr>
        <w:t xml:space="preserve">    </w:t>
      </w:r>
      <w:r w:rsidRPr="0055435E">
        <w:rPr>
          <w:color w:val="000000"/>
          <w:sz w:val="24"/>
          <w:szCs w:val="24"/>
        </w:rPr>
        <w:sym w:font="Symbol" w:char="00FF"/>
      </w:r>
      <w:r w:rsidRPr="0055435E">
        <w:rPr>
          <w:color w:val="000000"/>
          <w:sz w:val="24"/>
          <w:szCs w:val="24"/>
        </w:rPr>
        <w:t xml:space="preserve"> Отклонено</w:t>
      </w:r>
    </w:p>
    <w:p w:rsidR="005D1B54" w:rsidRPr="0055435E" w:rsidRDefault="005D1B54" w:rsidP="005D1B54">
      <w:pPr>
        <w:spacing w:before="60"/>
        <w:rPr>
          <w:color w:val="C0C0C0"/>
          <w:sz w:val="24"/>
          <w:szCs w:val="24"/>
        </w:rPr>
      </w:pPr>
      <w:r w:rsidRPr="0055435E">
        <w:rPr>
          <w:color w:val="000000"/>
          <w:sz w:val="24"/>
          <w:szCs w:val="24"/>
        </w:rPr>
        <w:t xml:space="preserve">ФИО ответственного должностного лица </w:t>
      </w:r>
      <w:r w:rsidRPr="0055435E">
        <w:rPr>
          <w:color w:val="C0C0C0"/>
          <w:sz w:val="24"/>
          <w:szCs w:val="24"/>
        </w:rPr>
        <w:t>_________________________________________</w:t>
      </w:r>
      <w:proofErr w:type="gramStart"/>
      <w:r w:rsidRPr="0055435E">
        <w:rPr>
          <w:color w:val="C0C0C0"/>
          <w:sz w:val="24"/>
          <w:szCs w:val="24"/>
        </w:rPr>
        <w:t xml:space="preserve">_  </w:t>
      </w:r>
      <w:r w:rsidRPr="0055435E">
        <w:rPr>
          <w:color w:val="000000"/>
          <w:sz w:val="24"/>
          <w:szCs w:val="24"/>
        </w:rPr>
        <w:t>Подпись</w:t>
      </w:r>
      <w:proofErr w:type="gramEnd"/>
      <w:r w:rsidRPr="0055435E">
        <w:rPr>
          <w:color w:val="000000"/>
          <w:sz w:val="24"/>
          <w:szCs w:val="24"/>
        </w:rPr>
        <w:t xml:space="preserve"> </w:t>
      </w:r>
      <w:r w:rsidRPr="0055435E">
        <w:rPr>
          <w:color w:val="C0C0C0"/>
          <w:sz w:val="24"/>
          <w:szCs w:val="24"/>
        </w:rPr>
        <w:t xml:space="preserve">___________________ </w:t>
      </w:r>
      <w:r w:rsidRPr="0055435E">
        <w:rPr>
          <w:color w:val="000000"/>
          <w:sz w:val="24"/>
          <w:szCs w:val="24"/>
        </w:rPr>
        <w:t xml:space="preserve"> Дата </w:t>
      </w:r>
      <w:r w:rsidRPr="0055435E">
        <w:rPr>
          <w:color w:val="C0C0C0"/>
          <w:sz w:val="24"/>
          <w:szCs w:val="24"/>
        </w:rPr>
        <w:t>______________</w:t>
      </w:r>
    </w:p>
    <w:p w:rsidR="005D1B54" w:rsidRDefault="005D1B54" w:rsidP="005D1B54">
      <w:pPr>
        <w:pStyle w:val="1"/>
        <w:rPr>
          <w:b/>
          <w:bCs/>
          <w:szCs w:val="24"/>
        </w:rPr>
      </w:pPr>
      <w:r w:rsidRPr="0055435E">
        <w:rPr>
          <w:b/>
          <w:bCs/>
          <w:szCs w:val="24"/>
        </w:rPr>
        <w:t xml:space="preserve">Указания по заполнению заявки на одобрение производства </w:t>
      </w:r>
    </w:p>
    <w:p w:rsidR="005D1B54" w:rsidRPr="0055435E" w:rsidRDefault="005D1B54" w:rsidP="005D1B54">
      <w:pPr>
        <w:pStyle w:val="1"/>
        <w:rPr>
          <w:b/>
          <w:bCs/>
          <w:szCs w:val="24"/>
        </w:rPr>
      </w:pPr>
      <w:r>
        <w:rPr>
          <w:b/>
          <w:bCs/>
          <w:szCs w:val="24"/>
        </w:rPr>
        <w:t xml:space="preserve">продукции поставщика 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В указаниях по заполнению отдельных полей зая</w:t>
      </w:r>
      <w:r>
        <w:rPr>
          <w:szCs w:val="24"/>
        </w:rPr>
        <w:t>вки на одобрение производства продукции поставщика</w:t>
      </w:r>
      <w:r w:rsidRPr="0055435E">
        <w:rPr>
          <w:szCs w:val="24"/>
        </w:rPr>
        <w:t xml:space="preserve"> нумерация совпадает с нумерацией разделов формы.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1" w:name="_Toc17031489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Инфо</w:t>
      </w:r>
      <w:r>
        <w:rPr>
          <w:szCs w:val="24"/>
        </w:rPr>
        <w:t>рмация о продукции</w:t>
      </w:r>
      <w:bookmarkEnd w:id="1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b/>
          <w:szCs w:val="24"/>
        </w:rPr>
      </w:pPr>
      <w:r w:rsidRPr="0055435E">
        <w:rPr>
          <w:szCs w:val="24"/>
        </w:rPr>
        <w:t xml:space="preserve">1 - наименование </w:t>
      </w:r>
      <w:r>
        <w:rPr>
          <w:szCs w:val="24"/>
        </w:rPr>
        <w:t>продукции</w:t>
      </w:r>
      <w:r w:rsidRPr="0055435E">
        <w:rPr>
          <w:szCs w:val="24"/>
        </w:rPr>
        <w:t xml:space="preserve"> в соответствии с </w:t>
      </w:r>
      <w:r>
        <w:rPr>
          <w:szCs w:val="24"/>
        </w:rPr>
        <w:t>технической документацией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 xml:space="preserve">2 - обозначение </w:t>
      </w:r>
      <w:r>
        <w:rPr>
          <w:szCs w:val="24"/>
        </w:rPr>
        <w:t xml:space="preserve">продукции в соответствии </w:t>
      </w:r>
      <w:r w:rsidRPr="0055435E">
        <w:rPr>
          <w:szCs w:val="24"/>
        </w:rPr>
        <w:t xml:space="preserve">с </w:t>
      </w:r>
      <w:r>
        <w:rPr>
          <w:szCs w:val="24"/>
        </w:rPr>
        <w:t>технической документацией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 xml:space="preserve">3 - отметить </w:t>
      </w:r>
      <w:r>
        <w:rPr>
          <w:szCs w:val="24"/>
        </w:rPr>
        <w:t>«</w:t>
      </w:r>
      <w:r w:rsidRPr="0055435E">
        <w:rPr>
          <w:szCs w:val="24"/>
        </w:rPr>
        <w:t>Да</w:t>
      </w:r>
      <w:r>
        <w:rPr>
          <w:szCs w:val="24"/>
        </w:rPr>
        <w:t>»</w:t>
      </w:r>
      <w:r w:rsidRPr="0055435E">
        <w:rPr>
          <w:szCs w:val="24"/>
        </w:rPr>
        <w:t xml:space="preserve">, если </w:t>
      </w:r>
      <w:r>
        <w:rPr>
          <w:szCs w:val="24"/>
        </w:rPr>
        <w:t>продукция</w:t>
      </w:r>
      <w:r w:rsidRPr="0055435E">
        <w:rPr>
          <w:szCs w:val="24"/>
        </w:rPr>
        <w:t xml:space="preserve"> подпа</w:t>
      </w:r>
      <w:r>
        <w:rPr>
          <w:szCs w:val="24"/>
        </w:rPr>
        <w:t>дает под нормы безопасности Республики Беларусь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 xml:space="preserve">4 - обозначение извещения об изменении </w:t>
      </w:r>
      <w:r>
        <w:rPr>
          <w:szCs w:val="24"/>
        </w:rPr>
        <w:t>продукции</w:t>
      </w:r>
      <w:r w:rsidRPr="0055435E">
        <w:rPr>
          <w:szCs w:val="24"/>
        </w:rPr>
        <w:t>;</w:t>
      </w:r>
    </w:p>
    <w:p w:rsidR="005D1B54" w:rsidRDefault="005D1B54" w:rsidP="005D1B54">
      <w:pPr>
        <w:pStyle w:val="18"/>
        <w:spacing w:before="0" w:line="240" w:lineRule="auto"/>
        <w:rPr>
          <w:szCs w:val="24"/>
        </w:rPr>
      </w:pPr>
      <w:r w:rsidRPr="009911CB">
        <w:rPr>
          <w:szCs w:val="24"/>
        </w:rPr>
        <w:t>5 - дата</w:t>
      </w:r>
      <w:r w:rsidRPr="0055435E">
        <w:rPr>
          <w:szCs w:val="24"/>
        </w:rPr>
        <w:t xml:space="preserve"> утверждения извещения об изменении </w:t>
      </w:r>
      <w:r>
        <w:rPr>
          <w:szCs w:val="24"/>
        </w:rPr>
        <w:t>продукции;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6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- </w:t>
      </w:r>
      <w:r>
        <w:rPr>
          <w:szCs w:val="24"/>
        </w:rPr>
        <w:t>масса</w:t>
      </w:r>
      <w:r w:rsidRPr="0055435E">
        <w:rPr>
          <w:szCs w:val="24"/>
        </w:rPr>
        <w:t xml:space="preserve"> в килограммах с точностью до третьего десятичного знака, в случае если это требование сформулировано </w:t>
      </w:r>
      <w:r>
        <w:rPr>
          <w:szCs w:val="24"/>
        </w:rPr>
        <w:t>ОАО «МТЗ»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2" w:name="_Toc17031490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Информация о производстве поставщика</w:t>
      </w:r>
      <w:bookmarkEnd w:id="2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7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- наименование и код, присвоенный поставщику в базе данных </w:t>
      </w:r>
      <w:r>
        <w:rPr>
          <w:szCs w:val="24"/>
        </w:rPr>
        <w:t>ОАО «МТЗ»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8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- полный адрес производственного участка, </w:t>
      </w:r>
      <w:r w:rsidRPr="0055435E">
        <w:rPr>
          <w:szCs w:val="24"/>
          <w:u w:val="single"/>
        </w:rPr>
        <w:t>где продукция была изготовлена.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3" w:name="_Toc17031491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Информация о пред</w:t>
      </w:r>
      <w:r>
        <w:rPr>
          <w:szCs w:val="24"/>
        </w:rPr>
        <w:t>о</w:t>
      </w:r>
      <w:r w:rsidRPr="0055435E">
        <w:rPr>
          <w:szCs w:val="24"/>
        </w:rPr>
        <w:t>ставлении</w:t>
      </w:r>
      <w:bookmarkEnd w:id="3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9</w:t>
      </w:r>
      <w:r>
        <w:rPr>
          <w:szCs w:val="24"/>
        </w:rPr>
        <w:t xml:space="preserve"> </w:t>
      </w:r>
      <w:r w:rsidRPr="0055435E">
        <w:rPr>
          <w:szCs w:val="24"/>
        </w:rPr>
        <w:t>- отметить клетку (одну или несколько), соответствующую типу пред</w:t>
      </w:r>
      <w:r>
        <w:rPr>
          <w:szCs w:val="24"/>
        </w:rPr>
        <w:t>о</w:t>
      </w:r>
      <w:r w:rsidRPr="0055435E">
        <w:rPr>
          <w:szCs w:val="24"/>
        </w:rPr>
        <w:t>ставления;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10</w:t>
      </w:r>
      <w:r>
        <w:rPr>
          <w:szCs w:val="24"/>
        </w:rPr>
        <w:t xml:space="preserve"> </w:t>
      </w:r>
      <w:r w:rsidRPr="0055435E">
        <w:rPr>
          <w:szCs w:val="24"/>
        </w:rPr>
        <w:t>-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наименование </w:t>
      </w:r>
      <w:r>
        <w:rPr>
          <w:szCs w:val="24"/>
        </w:rPr>
        <w:t xml:space="preserve">структурного </w:t>
      </w:r>
      <w:r w:rsidRPr="0055435E">
        <w:rPr>
          <w:szCs w:val="24"/>
        </w:rPr>
        <w:t xml:space="preserve">подразделения </w:t>
      </w:r>
      <w:r>
        <w:rPr>
          <w:szCs w:val="24"/>
        </w:rPr>
        <w:t>ОАО «МТЗ»</w:t>
      </w:r>
      <w:r w:rsidRPr="0055435E">
        <w:rPr>
          <w:szCs w:val="24"/>
        </w:rPr>
        <w:t>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11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- наименование и код покупателя </w:t>
      </w:r>
      <w:r>
        <w:rPr>
          <w:szCs w:val="24"/>
        </w:rPr>
        <w:t>продукции</w:t>
      </w:r>
      <w:r w:rsidRPr="0055435E">
        <w:rPr>
          <w:szCs w:val="24"/>
        </w:rPr>
        <w:t>;</w:t>
      </w:r>
    </w:p>
    <w:p w:rsidR="005D1B54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12</w:t>
      </w:r>
      <w:r>
        <w:rPr>
          <w:szCs w:val="24"/>
        </w:rPr>
        <w:t xml:space="preserve"> </w:t>
      </w:r>
      <w:r w:rsidRPr="0055435E">
        <w:rPr>
          <w:szCs w:val="24"/>
        </w:rPr>
        <w:t>- код модели, тип транспортного средства или мотора, трансмиссии и т.д.</w:t>
      </w:r>
      <w:bookmarkStart w:id="4" w:name="_Toc17031492"/>
    </w:p>
    <w:p w:rsidR="005D1B54" w:rsidRPr="0055435E" w:rsidRDefault="005D1B54" w:rsidP="005D1B54">
      <w:pPr>
        <w:pStyle w:val="2"/>
        <w:ind w:firstLine="709"/>
        <w:rPr>
          <w:szCs w:val="24"/>
        </w:rPr>
      </w:pPr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Причина пред</w:t>
      </w:r>
      <w:r>
        <w:rPr>
          <w:szCs w:val="24"/>
        </w:rPr>
        <w:t>о</w:t>
      </w:r>
      <w:r w:rsidRPr="0055435E">
        <w:rPr>
          <w:szCs w:val="24"/>
        </w:rPr>
        <w:t>ставления</w:t>
      </w:r>
      <w:bookmarkEnd w:id="4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3F641F">
        <w:rPr>
          <w:szCs w:val="24"/>
        </w:rPr>
        <w:t>13</w:t>
      </w:r>
      <w:r>
        <w:rPr>
          <w:szCs w:val="24"/>
        </w:rPr>
        <w:t xml:space="preserve"> </w:t>
      </w:r>
      <w:r w:rsidRPr="003F641F">
        <w:rPr>
          <w:szCs w:val="24"/>
        </w:rPr>
        <w:t xml:space="preserve">- указать соответствующую причину проведения одобрения производства 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5" w:name="_Toc17031493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Требуемый уровень пред</w:t>
      </w:r>
      <w:r>
        <w:rPr>
          <w:szCs w:val="24"/>
        </w:rPr>
        <w:t>о</w:t>
      </w:r>
      <w:r w:rsidRPr="0055435E">
        <w:rPr>
          <w:szCs w:val="24"/>
        </w:rPr>
        <w:t>ставления</w:t>
      </w:r>
      <w:bookmarkEnd w:id="5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14</w:t>
      </w:r>
      <w:r>
        <w:rPr>
          <w:szCs w:val="24"/>
        </w:rPr>
        <w:t xml:space="preserve"> </w:t>
      </w:r>
      <w:r w:rsidRPr="0055435E">
        <w:rPr>
          <w:szCs w:val="24"/>
        </w:rPr>
        <w:t xml:space="preserve">- уровень представления, требуемый </w:t>
      </w:r>
      <w:r>
        <w:rPr>
          <w:szCs w:val="24"/>
        </w:rPr>
        <w:t>ОАО «МТЗ»</w:t>
      </w:r>
      <w:r w:rsidRPr="0055435E">
        <w:rPr>
          <w:szCs w:val="24"/>
        </w:rPr>
        <w:t>.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6" w:name="_Toc17031494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Результаты пред</w:t>
      </w:r>
      <w:r>
        <w:rPr>
          <w:szCs w:val="24"/>
        </w:rPr>
        <w:t>о</w:t>
      </w:r>
      <w:r w:rsidRPr="0055435E">
        <w:rPr>
          <w:szCs w:val="24"/>
        </w:rPr>
        <w:t>ставления</w:t>
      </w:r>
      <w:bookmarkEnd w:id="6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15</w:t>
      </w:r>
      <w:r>
        <w:rPr>
          <w:szCs w:val="24"/>
        </w:rPr>
        <w:t xml:space="preserve"> </w:t>
      </w:r>
      <w:r w:rsidRPr="0055435E">
        <w:rPr>
          <w:szCs w:val="24"/>
        </w:rPr>
        <w:t>-</w:t>
      </w:r>
      <w:r>
        <w:rPr>
          <w:szCs w:val="24"/>
        </w:rPr>
        <w:t xml:space="preserve"> </w:t>
      </w:r>
      <w:r w:rsidRPr="0055435E">
        <w:rPr>
          <w:szCs w:val="24"/>
        </w:rPr>
        <w:t>отметить клетки, соответствующие представленным документам (измерение размеров, испытания материалов / технических характеристик, оценка внешнего вида или статистические данные о процессе производства);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>
        <w:rPr>
          <w:szCs w:val="24"/>
        </w:rPr>
        <w:t>16 - отметить клетку «</w:t>
      </w:r>
      <w:r w:rsidRPr="0055435E">
        <w:rPr>
          <w:szCs w:val="24"/>
        </w:rPr>
        <w:t>Да</w:t>
      </w:r>
      <w:r>
        <w:rPr>
          <w:szCs w:val="24"/>
        </w:rPr>
        <w:t>»</w:t>
      </w:r>
      <w:r w:rsidRPr="0055435E">
        <w:rPr>
          <w:szCs w:val="24"/>
        </w:rPr>
        <w:t xml:space="preserve"> или </w:t>
      </w:r>
      <w:r>
        <w:rPr>
          <w:szCs w:val="24"/>
        </w:rPr>
        <w:t>«</w:t>
      </w:r>
      <w:r w:rsidRPr="0055435E">
        <w:rPr>
          <w:szCs w:val="24"/>
        </w:rPr>
        <w:t>Нет</w:t>
      </w:r>
      <w:r>
        <w:rPr>
          <w:szCs w:val="24"/>
        </w:rPr>
        <w:t>»</w:t>
      </w:r>
      <w:r w:rsidRPr="0055435E">
        <w:rPr>
          <w:szCs w:val="24"/>
        </w:rPr>
        <w:t xml:space="preserve">. Если </w:t>
      </w:r>
      <w:r>
        <w:rPr>
          <w:szCs w:val="24"/>
        </w:rPr>
        <w:t>«</w:t>
      </w:r>
      <w:r w:rsidRPr="0055435E">
        <w:rPr>
          <w:szCs w:val="24"/>
        </w:rPr>
        <w:t>Нет</w:t>
      </w:r>
      <w:r>
        <w:rPr>
          <w:szCs w:val="24"/>
        </w:rPr>
        <w:t>»</w:t>
      </w:r>
      <w:r w:rsidRPr="0055435E">
        <w:rPr>
          <w:szCs w:val="24"/>
        </w:rPr>
        <w:t>, внесите пояснения.</w:t>
      </w:r>
    </w:p>
    <w:p w:rsidR="005D1B54" w:rsidRPr="0055435E" w:rsidRDefault="005D1B54" w:rsidP="005D1B54">
      <w:pPr>
        <w:pStyle w:val="2"/>
        <w:ind w:firstLine="709"/>
        <w:rPr>
          <w:szCs w:val="24"/>
        </w:rPr>
      </w:pPr>
      <w:bookmarkStart w:id="7" w:name="_Toc17031495"/>
      <w:r w:rsidRPr="0055435E">
        <w:rPr>
          <w:szCs w:val="24"/>
        </w:rPr>
        <w:t xml:space="preserve">Раздел </w:t>
      </w:r>
      <w:r>
        <w:rPr>
          <w:szCs w:val="24"/>
        </w:rPr>
        <w:t>«</w:t>
      </w:r>
      <w:r w:rsidRPr="0055435E">
        <w:rPr>
          <w:szCs w:val="24"/>
        </w:rPr>
        <w:t>Заявление</w:t>
      </w:r>
      <w:bookmarkEnd w:id="7"/>
      <w:r>
        <w:rPr>
          <w:szCs w:val="24"/>
        </w:rPr>
        <w:t>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szCs w:val="24"/>
        </w:rPr>
        <w:t>17</w:t>
      </w:r>
      <w:r>
        <w:rPr>
          <w:szCs w:val="24"/>
        </w:rPr>
        <w:t xml:space="preserve"> </w:t>
      </w:r>
      <w:r w:rsidRPr="0055435E">
        <w:rPr>
          <w:szCs w:val="24"/>
        </w:rPr>
        <w:t>-</w:t>
      </w:r>
      <w:r>
        <w:rPr>
          <w:szCs w:val="24"/>
        </w:rPr>
        <w:t xml:space="preserve"> </w:t>
      </w:r>
      <w:r w:rsidRPr="0055435E">
        <w:rPr>
          <w:szCs w:val="24"/>
        </w:rPr>
        <w:t>комментарии:</w:t>
      </w:r>
      <w:r w:rsidRPr="0055435E">
        <w:rPr>
          <w:b/>
          <w:szCs w:val="24"/>
        </w:rPr>
        <w:t xml:space="preserve"> </w:t>
      </w:r>
      <w:r w:rsidRPr="0055435E">
        <w:rPr>
          <w:szCs w:val="24"/>
        </w:rPr>
        <w:t>любые поясняющие детали по результатам, приведенным в представлении, при необходимости может быть прикреплена дополнительная информация;</w:t>
      </w:r>
    </w:p>
    <w:p w:rsidR="005D1B54" w:rsidRPr="0055435E" w:rsidRDefault="005D1B54" w:rsidP="005D1B54">
      <w:pPr>
        <w:pStyle w:val="18"/>
        <w:spacing w:before="0" w:line="240" w:lineRule="auto"/>
        <w:rPr>
          <w:b/>
          <w:szCs w:val="24"/>
        </w:rPr>
      </w:pPr>
      <w:r w:rsidRPr="0055435E">
        <w:rPr>
          <w:b/>
          <w:szCs w:val="24"/>
        </w:rPr>
        <w:t>Раздел «Объяснения/комментарии»</w:t>
      </w:r>
    </w:p>
    <w:p w:rsidR="005D1B54" w:rsidRPr="0055435E" w:rsidRDefault="005D1B54" w:rsidP="005D1B54">
      <w:pPr>
        <w:pStyle w:val="18"/>
        <w:spacing w:before="0" w:line="240" w:lineRule="auto"/>
        <w:rPr>
          <w:szCs w:val="24"/>
        </w:rPr>
      </w:pPr>
      <w:r w:rsidRPr="0055435E">
        <w:rPr>
          <w:b/>
          <w:szCs w:val="24"/>
        </w:rPr>
        <w:t>ФИО, должность, номер контактного телефона и факса,</w:t>
      </w:r>
      <w:r w:rsidRPr="0055435E">
        <w:rPr>
          <w:szCs w:val="24"/>
        </w:rPr>
        <w:t xml:space="preserve"> ответственного (контактного) лица поставщика после проверки того, что результаты показывают соответствие всем </w:t>
      </w:r>
      <w:proofErr w:type="gramStart"/>
      <w:r w:rsidRPr="0055435E">
        <w:rPr>
          <w:szCs w:val="24"/>
        </w:rPr>
        <w:t>требованиям потребителя</w:t>
      </w:r>
      <w:proofErr w:type="gramEnd"/>
      <w:r w:rsidRPr="0055435E">
        <w:rPr>
          <w:szCs w:val="24"/>
        </w:rPr>
        <w:t xml:space="preserve"> и вся требуемая документация имеется. </w:t>
      </w:r>
    </w:p>
    <w:p w:rsidR="005D1B54" w:rsidRPr="00D974F9" w:rsidRDefault="005D1B54" w:rsidP="005D1B54">
      <w:pPr>
        <w:pStyle w:val="2"/>
        <w:ind w:firstLine="709"/>
        <w:rPr>
          <w:szCs w:val="24"/>
        </w:rPr>
      </w:pPr>
      <w:bookmarkStart w:id="8" w:name="_Toc17031496"/>
      <w:r w:rsidRPr="0055435E">
        <w:rPr>
          <w:szCs w:val="24"/>
        </w:rPr>
        <w:t xml:space="preserve"> Раздел </w:t>
      </w:r>
      <w:r>
        <w:rPr>
          <w:szCs w:val="24"/>
        </w:rPr>
        <w:t>«</w:t>
      </w:r>
      <w:r w:rsidRPr="0055435E">
        <w:rPr>
          <w:szCs w:val="24"/>
        </w:rPr>
        <w:t xml:space="preserve">Только для использования </w:t>
      </w:r>
      <w:r>
        <w:rPr>
          <w:szCs w:val="24"/>
        </w:rPr>
        <w:t>ОАО «МТЗ»</w:t>
      </w:r>
      <w:bookmarkEnd w:id="8"/>
      <w:r>
        <w:rPr>
          <w:szCs w:val="24"/>
        </w:rPr>
        <w:t xml:space="preserve"> оставить </w:t>
      </w:r>
      <w:r w:rsidRPr="0055435E">
        <w:rPr>
          <w:szCs w:val="24"/>
        </w:rPr>
        <w:t>пустым.</w:t>
      </w:r>
    </w:p>
    <w:p w:rsidR="005D1B54" w:rsidRDefault="005D1B54" w:rsidP="005D1B54">
      <w:pPr>
        <w:jc w:val="center"/>
        <w:rPr>
          <w:rFonts w:ascii="Times New Roman CYR" w:hAnsi="Times New Roman CYR"/>
          <w:b/>
          <w:bCs/>
          <w:sz w:val="32"/>
          <w:szCs w:val="32"/>
        </w:rPr>
      </w:pPr>
    </w:p>
    <w:p w:rsidR="005D1B54" w:rsidRDefault="005D1B54" w:rsidP="005D1B54">
      <w:pPr>
        <w:jc w:val="center"/>
        <w:rPr>
          <w:rFonts w:ascii="Times New Roman CYR" w:hAnsi="Times New Roman CYR"/>
          <w:b/>
          <w:bCs/>
          <w:sz w:val="32"/>
          <w:szCs w:val="32"/>
        </w:rPr>
      </w:pPr>
    </w:p>
    <w:p w:rsidR="005D1B54" w:rsidRDefault="005D1B54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40479B" w:rsidRDefault="0040479B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40479B" w:rsidRDefault="0040479B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40479B" w:rsidRDefault="0040479B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5D1B54" w:rsidRDefault="005D1B54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D51F25" w:rsidRDefault="00D51F25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D51F25" w:rsidRPr="00437DE2" w:rsidRDefault="00D51F25" w:rsidP="005D1B54">
      <w:pPr>
        <w:jc w:val="center"/>
        <w:rPr>
          <w:rFonts w:ascii="Times New Roman CYR" w:hAnsi="Times New Roman CYR"/>
          <w:bCs/>
          <w:sz w:val="28"/>
          <w:szCs w:val="28"/>
        </w:rPr>
      </w:pPr>
      <w:bookmarkStart w:id="9" w:name="_GoBack"/>
      <w:bookmarkEnd w:id="9"/>
    </w:p>
    <w:p w:rsidR="005D1B54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lastRenderedPageBreak/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  <w:t>УТВЕРЖДАЮ</w:t>
      </w:r>
    </w:p>
    <w:p w:rsidR="005D1B54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  <w:t>Первый заместитель генерального</w:t>
      </w:r>
    </w:p>
    <w:p w:rsidR="005D1B54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  <w:t>директора ОАО «МТЗ» -</w:t>
      </w:r>
    </w:p>
    <w:p w:rsidR="005D1B54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  <w:t>технический директор</w:t>
      </w:r>
    </w:p>
    <w:p w:rsidR="005D1B54" w:rsidRPr="007D58A5" w:rsidRDefault="005D1B54" w:rsidP="005D1B54">
      <w:pPr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 w:rsidRPr="007D58A5">
        <w:rPr>
          <w:rFonts w:ascii="Times New Roman CYR" w:hAnsi="Times New Roman CYR"/>
          <w:bCs/>
        </w:rPr>
        <w:t>____________ ___________</w:t>
      </w:r>
      <w:r>
        <w:rPr>
          <w:rFonts w:ascii="Times New Roman CYR" w:hAnsi="Times New Roman CYR"/>
          <w:bCs/>
        </w:rPr>
        <w:t>______</w:t>
      </w:r>
    </w:p>
    <w:p w:rsidR="005D1B54" w:rsidRPr="007D58A5" w:rsidRDefault="005D1B54" w:rsidP="005D1B54">
      <w:pPr>
        <w:rPr>
          <w:rFonts w:ascii="Times New Roman CYR" w:hAnsi="Times New Roman CYR"/>
          <w:bCs/>
          <w:sz w:val="24"/>
          <w:szCs w:val="24"/>
          <w:vertAlign w:val="superscript"/>
        </w:rPr>
      </w:pP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</w:r>
      <w:r>
        <w:rPr>
          <w:rFonts w:ascii="Times New Roman CYR" w:hAnsi="Times New Roman CYR"/>
          <w:bCs/>
          <w:sz w:val="24"/>
          <w:szCs w:val="24"/>
        </w:rPr>
        <w:tab/>
        <w:t xml:space="preserve">                            </w:t>
      </w:r>
      <w:r w:rsidRPr="007D58A5">
        <w:rPr>
          <w:rFonts w:ascii="Times New Roman CYR" w:hAnsi="Times New Roman CYR"/>
          <w:bCs/>
          <w:sz w:val="24"/>
          <w:szCs w:val="24"/>
          <w:vertAlign w:val="superscript"/>
        </w:rPr>
        <w:t xml:space="preserve">подпись   </w:t>
      </w:r>
      <w:r>
        <w:rPr>
          <w:rFonts w:ascii="Times New Roman CYR" w:hAnsi="Times New Roman CYR"/>
          <w:bCs/>
          <w:sz w:val="24"/>
          <w:szCs w:val="24"/>
        </w:rPr>
        <w:t xml:space="preserve">      </w:t>
      </w:r>
      <w:r w:rsidRPr="007D58A5">
        <w:rPr>
          <w:rFonts w:ascii="Times New Roman CYR" w:hAnsi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/>
          <w:bCs/>
          <w:sz w:val="24"/>
          <w:szCs w:val="24"/>
          <w:vertAlign w:val="superscript"/>
        </w:rPr>
        <w:t>расшифровка подписи</w:t>
      </w:r>
    </w:p>
    <w:p w:rsidR="005D1B54" w:rsidRDefault="005D1B54" w:rsidP="005D1B54">
      <w:pPr>
        <w:ind w:left="5040" w:firstLine="720"/>
        <w:rPr>
          <w:rFonts w:ascii="Times New Roman CYR" w:hAnsi="Times New Roman CYR"/>
          <w:bCs/>
        </w:rPr>
      </w:pPr>
      <w:r w:rsidRPr="007D58A5">
        <w:rPr>
          <w:rFonts w:ascii="Times New Roman CYR" w:hAnsi="Times New Roman CYR"/>
          <w:bCs/>
        </w:rPr>
        <w:t>____________</w:t>
      </w:r>
    </w:p>
    <w:p w:rsidR="005D1B54" w:rsidRPr="006735CD" w:rsidRDefault="005D1B54" w:rsidP="005D1B54">
      <w:pPr>
        <w:ind w:left="5040" w:firstLine="720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  <w:sz w:val="24"/>
          <w:szCs w:val="24"/>
          <w:vertAlign w:val="superscript"/>
        </w:rPr>
        <w:t xml:space="preserve">          </w:t>
      </w:r>
      <w:r w:rsidRPr="007D58A5">
        <w:rPr>
          <w:rFonts w:ascii="Times New Roman CYR" w:hAnsi="Times New Roman CYR"/>
          <w:bCs/>
          <w:sz w:val="24"/>
          <w:szCs w:val="24"/>
          <w:vertAlign w:val="superscript"/>
        </w:rPr>
        <w:t>дата</w:t>
      </w:r>
    </w:p>
    <w:p w:rsidR="005D1B54" w:rsidRPr="00917685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 w:rsidRPr="00917685">
        <w:rPr>
          <w:rFonts w:ascii="Times New Roman CYR" w:hAnsi="Times New Roman CYR"/>
          <w:bCs/>
          <w:sz w:val="24"/>
          <w:szCs w:val="24"/>
        </w:rPr>
        <w:t>Наименование поставщика</w:t>
      </w:r>
      <w:r>
        <w:rPr>
          <w:rFonts w:ascii="Times New Roman CYR" w:hAnsi="Times New Roman CYR"/>
          <w:bCs/>
          <w:sz w:val="24"/>
          <w:szCs w:val="24"/>
        </w:rPr>
        <w:t xml:space="preserve"> ______________________________________________</w:t>
      </w:r>
    </w:p>
    <w:p w:rsidR="005D1B54" w:rsidRPr="00917685" w:rsidRDefault="005D1B54" w:rsidP="005D1B54">
      <w:pPr>
        <w:rPr>
          <w:rFonts w:ascii="Times New Roman CYR" w:hAnsi="Times New Roman CYR"/>
          <w:bCs/>
          <w:sz w:val="24"/>
          <w:szCs w:val="24"/>
          <w:lang w:eastAsia="zh-CN"/>
        </w:rPr>
      </w:pPr>
      <w:r w:rsidRPr="00917685">
        <w:rPr>
          <w:rFonts w:ascii="Times New Roman CYR" w:hAnsi="Times New Roman CYR"/>
          <w:bCs/>
          <w:sz w:val="24"/>
          <w:szCs w:val="24"/>
        </w:rPr>
        <w:t xml:space="preserve">Наименование </w:t>
      </w:r>
      <w:r>
        <w:rPr>
          <w:rFonts w:ascii="Times New Roman CYR" w:hAnsi="Times New Roman CYR"/>
          <w:bCs/>
          <w:sz w:val="24"/>
          <w:szCs w:val="24"/>
        </w:rPr>
        <w:t>продукции__________________________</w:t>
      </w:r>
    </w:p>
    <w:p w:rsidR="005D1B54" w:rsidRPr="00917685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 w:rsidRPr="00917685">
        <w:rPr>
          <w:rFonts w:ascii="Times New Roman CYR" w:hAnsi="Times New Roman CYR"/>
          <w:bCs/>
          <w:sz w:val="24"/>
          <w:szCs w:val="24"/>
        </w:rPr>
        <w:t xml:space="preserve">Технические требования </w:t>
      </w:r>
      <w:r>
        <w:rPr>
          <w:rFonts w:ascii="Times New Roman CYR" w:hAnsi="Times New Roman CYR"/>
          <w:bCs/>
          <w:sz w:val="24"/>
          <w:szCs w:val="24"/>
        </w:rPr>
        <w:t>________________________________________________</w:t>
      </w:r>
    </w:p>
    <w:p w:rsidR="005D1B54" w:rsidRPr="00917685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 w:rsidRPr="00917685">
        <w:rPr>
          <w:rFonts w:ascii="Times New Roman CYR" w:hAnsi="Times New Roman CYR"/>
          <w:bCs/>
          <w:sz w:val="24"/>
          <w:szCs w:val="24"/>
        </w:rPr>
        <w:t>Дата</w:t>
      </w:r>
      <w:r>
        <w:rPr>
          <w:rFonts w:ascii="Times New Roman CYR" w:hAnsi="Times New Roman CYR"/>
          <w:bCs/>
          <w:sz w:val="24"/>
          <w:szCs w:val="24"/>
        </w:rPr>
        <w:t>______</w:t>
      </w:r>
    </w:p>
    <w:p w:rsidR="005D1B54" w:rsidRPr="00917685" w:rsidRDefault="005D1B54" w:rsidP="005D1B54">
      <w:pPr>
        <w:rPr>
          <w:rFonts w:ascii="Times New Roman CYR" w:hAnsi="Times New Roman CYR"/>
          <w:bCs/>
          <w:sz w:val="24"/>
          <w:szCs w:val="24"/>
        </w:rPr>
      </w:pPr>
      <w:r w:rsidRPr="00917685">
        <w:rPr>
          <w:rFonts w:ascii="Times New Roman CYR" w:hAnsi="Times New Roman CYR"/>
          <w:bCs/>
          <w:sz w:val="24"/>
          <w:szCs w:val="24"/>
        </w:rPr>
        <w:t>Срок действия временного одобрения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5D1B54" w:rsidRPr="00917685" w:rsidTr="00D57177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4" w:rsidRPr="00917685" w:rsidRDefault="005D1B54" w:rsidP="00D5717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17685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СТАТУС ОДОБРЕНИЯ ПРОИЗВОДСТВА </w:t>
            </w:r>
            <w:r>
              <w:rPr>
                <w:rFonts w:ascii="Times New Roman CYR" w:hAnsi="Times New Roman CYR"/>
                <w:b/>
                <w:bCs/>
                <w:sz w:val="24"/>
                <w:szCs w:val="24"/>
              </w:rPr>
              <w:t>ПРОДУКЦИИ</w:t>
            </w:r>
            <w:r w:rsidRPr="00917685">
              <w:rPr>
                <w:rFonts w:ascii="Times New Roman CYR" w:hAnsi="Times New Roman CYR"/>
                <w:b/>
                <w:bCs/>
                <w:sz w:val="24"/>
                <w:szCs w:val="24"/>
              </w:rPr>
              <w:t>:</w:t>
            </w:r>
          </w:p>
          <w:p w:rsidR="005D1B54" w:rsidRPr="00917685" w:rsidRDefault="005D1B54" w:rsidP="00D57177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 xml:space="preserve">(одобрено, временно одобрено, </w:t>
            </w:r>
            <w:r w:rsidRPr="00917685">
              <w:rPr>
                <w:rFonts w:ascii="Times New Roman CYR" w:hAnsi="Times New Roman CYR"/>
                <w:bCs/>
                <w:sz w:val="24"/>
                <w:szCs w:val="24"/>
              </w:rPr>
              <w:t>отклонено)</w:t>
            </w:r>
          </w:p>
          <w:p w:rsidR="005D1B54" w:rsidRPr="00917685" w:rsidRDefault="005D1B54" w:rsidP="00D57177">
            <w:pPr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917685">
              <w:rPr>
                <w:rFonts w:ascii="Times New Roman CYR" w:hAnsi="Times New Roman CYR"/>
                <w:bCs/>
                <w:sz w:val="24"/>
                <w:szCs w:val="24"/>
              </w:rPr>
              <w:t xml:space="preserve">     ________________________________________________________________</w:t>
            </w:r>
          </w:p>
          <w:p w:rsidR="005D1B54" w:rsidRPr="00917685" w:rsidRDefault="005D1B54" w:rsidP="00D57177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917685">
              <w:rPr>
                <w:rFonts w:ascii="Times New Roman CYR" w:hAnsi="Times New Roman CYR"/>
                <w:bCs/>
                <w:sz w:val="24"/>
                <w:szCs w:val="24"/>
              </w:rPr>
              <w:t>Нужное подчеркнуть</w:t>
            </w:r>
          </w:p>
          <w:p w:rsidR="005D1B54" w:rsidRPr="007F0C46" w:rsidRDefault="005D1B54" w:rsidP="00D57177">
            <w:pPr>
              <w:rPr>
                <w:rFonts w:ascii="Times New Roman CYR" w:hAnsi="Times New Roman CYR"/>
                <w:bC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917685">
              <w:rPr>
                <w:rFonts w:ascii="Times New Roman CYR" w:hAnsi="Times New Roman CYR"/>
                <w:bCs/>
                <w:sz w:val="24"/>
                <w:szCs w:val="24"/>
              </w:rPr>
              <w:t xml:space="preserve">СТАТУС ОДОБРЕНИЯ ТРЕБОВАНИЙ: 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  <w:r w:rsidRPr="007F0C46">
              <w:rPr>
                <w:rFonts w:ascii="Times New Roman CYR" w:hAnsi="Times New Roman CYR"/>
                <w:bCs/>
                <w:sz w:val="12"/>
                <w:szCs w:val="12"/>
              </w:rPr>
              <w:t xml:space="preserve">        </w:t>
            </w:r>
            <w:r w:rsidRPr="007F0C46">
              <w:rPr>
                <w:bCs/>
                <w:cap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  <w:lang w:val="en-US"/>
              </w:rPr>
              <w:t>FMEA</w:t>
            </w:r>
            <w:r w:rsidRPr="00917685">
              <w:rPr>
                <w:bCs/>
                <w:caps/>
                <w:sz w:val="24"/>
                <w:szCs w:val="24"/>
              </w:rPr>
              <w:t xml:space="preserve"> </w:t>
            </w:r>
            <w:r>
              <w:rPr>
                <w:bCs/>
                <w:caps/>
                <w:sz w:val="24"/>
                <w:szCs w:val="24"/>
              </w:rPr>
              <w:t>ПРОДУКЦИИ</w:t>
            </w:r>
            <w:r w:rsidRPr="00917685">
              <w:rPr>
                <w:bCs/>
                <w:caps/>
                <w:sz w:val="24"/>
                <w:szCs w:val="24"/>
              </w:rPr>
              <w:t>_________________,</w:t>
            </w: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>СПЕЦИАЛЬНые ХАРАКТЕРИСТИКИ ПРОДУКЦИИ_________________,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 xml:space="preserve">ПРОЕКТНЫЕ ДАННЫЕ________________________, </w:t>
            </w: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 xml:space="preserve">ПЛАН УПРАВЛЕНИЯ___________________. 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>ОБРАЗЦОВАЯ ЗАПИСЬ*________________________,</w:t>
            </w: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>РЕЗУЛЬТАТЫ ИСПЫТАНИЙ/ИЗМЕРЕНИЙ_____________________,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 xml:space="preserve">ТЕХНИЧЕСКОЕ ОДОБРЕНИЕ (СОГЛАСОВАНИЕ)____________________, </w:t>
            </w: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>кАРТА ПОТОКА ПРОЦЕССА_________________,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  <w:lang w:val="en-US"/>
              </w:rPr>
              <w:t>FMEA</w:t>
            </w:r>
            <w:r w:rsidRPr="00917685">
              <w:rPr>
                <w:bCs/>
                <w:caps/>
                <w:sz w:val="24"/>
                <w:szCs w:val="24"/>
              </w:rPr>
              <w:t xml:space="preserve"> ПРОЦЕССА________</w:t>
            </w:r>
            <w:r>
              <w:rPr>
                <w:bCs/>
                <w:caps/>
                <w:sz w:val="24"/>
                <w:szCs w:val="24"/>
              </w:rPr>
              <w:t>______</w:t>
            </w:r>
            <w:r w:rsidRPr="00917685">
              <w:rPr>
                <w:bCs/>
                <w:caps/>
                <w:sz w:val="24"/>
                <w:szCs w:val="24"/>
              </w:rPr>
              <w:t xml:space="preserve">, </w:t>
            </w:r>
          </w:p>
          <w:p w:rsidR="005D1B54" w:rsidRPr="007F0C46" w:rsidRDefault="005D1B54" w:rsidP="00D57177">
            <w:pPr>
              <w:rPr>
                <w:bCs/>
                <w:caps/>
                <w:sz w:val="12"/>
                <w:szCs w:val="12"/>
              </w:rPr>
            </w:pPr>
          </w:p>
          <w:p w:rsidR="005D1B54" w:rsidRPr="00917685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 xml:space="preserve">АНАЛИЗ ИЗМЕРИТЕЛЬНЫХ СИСТЕМ____________________, </w:t>
            </w:r>
          </w:p>
          <w:p w:rsidR="005D1B54" w:rsidRDefault="005D1B54" w:rsidP="00D57177">
            <w:pPr>
              <w:rPr>
                <w:bCs/>
                <w:caps/>
                <w:sz w:val="24"/>
                <w:szCs w:val="24"/>
              </w:rPr>
            </w:pPr>
            <w:r w:rsidRPr="00917685">
              <w:rPr>
                <w:bCs/>
                <w:caps/>
                <w:sz w:val="24"/>
                <w:szCs w:val="24"/>
              </w:rPr>
              <w:t>ИЗУЧЕНИЕ ПРОЦЕССА____________________,</w:t>
            </w:r>
          </w:p>
          <w:p w:rsidR="005D1B54" w:rsidRPr="00A51BAA" w:rsidRDefault="005D1B54" w:rsidP="00D57177">
            <w:pPr>
              <w:pStyle w:val="18"/>
              <w:spacing w:before="0" w:line="240" w:lineRule="auto"/>
              <w:rPr>
                <w:b/>
                <w:sz w:val="20"/>
              </w:rPr>
            </w:pPr>
            <w:r w:rsidRPr="00A51BAA">
              <w:rPr>
                <w:bCs/>
                <w:caps/>
                <w:sz w:val="20"/>
              </w:rPr>
              <w:t>*</w:t>
            </w:r>
            <w:r w:rsidRPr="00A51BAA">
              <w:rPr>
                <w:b/>
                <w:sz w:val="20"/>
              </w:rPr>
              <w:t xml:space="preserve"> </w:t>
            </w:r>
            <w:r w:rsidRPr="00A51BAA">
              <w:rPr>
                <w:sz w:val="20"/>
              </w:rPr>
              <w:t xml:space="preserve">Производится запись по образцам </w:t>
            </w:r>
            <w:r>
              <w:rPr>
                <w:sz w:val="20"/>
              </w:rPr>
              <w:t>продукции</w:t>
            </w:r>
            <w:r w:rsidRPr="00A51BAA">
              <w:rPr>
                <w:sz w:val="20"/>
              </w:rPr>
              <w:t>, которые подвергались испытаниям и должна предоставляться дополнительная информация: количество произведенной продукции;</w:t>
            </w:r>
            <w:r w:rsidRPr="00A51BAA">
              <w:rPr>
                <w:b/>
                <w:sz w:val="20"/>
              </w:rPr>
              <w:t xml:space="preserve"> </w:t>
            </w:r>
            <w:r w:rsidRPr="00A51BAA">
              <w:rPr>
                <w:sz w:val="20"/>
              </w:rPr>
              <w:t>паспорт партии (сертификат качества); дата изготовления образца.</w:t>
            </w:r>
          </w:p>
          <w:p w:rsidR="005D1B54" w:rsidRPr="00E904BF" w:rsidRDefault="005D1B54" w:rsidP="00D57177">
            <w:pPr>
              <w:pStyle w:val="18"/>
              <w:spacing w:before="0" w:line="240" w:lineRule="auto"/>
              <w:rPr>
                <w:sz w:val="20"/>
              </w:rPr>
            </w:pPr>
            <w:r w:rsidRPr="00A51BAA">
              <w:rPr>
                <w:sz w:val="20"/>
              </w:rPr>
              <w:t xml:space="preserve">Данные предоставляются по форме принятой у </w:t>
            </w:r>
            <w:proofErr w:type="gramStart"/>
            <w:r w:rsidRPr="00A51BAA">
              <w:rPr>
                <w:sz w:val="20"/>
              </w:rPr>
              <w:t>поставщика.</w:t>
            </w:r>
            <w:r w:rsidRPr="00A51BAA">
              <w:rPr>
                <w:bCs/>
                <w:caps/>
                <w:sz w:val="20"/>
              </w:rPr>
              <w:t xml:space="preserve">   </w:t>
            </w:r>
            <w:proofErr w:type="gramEnd"/>
            <w:r w:rsidRPr="00A51BAA">
              <w:rPr>
                <w:bCs/>
                <w:caps/>
                <w:sz w:val="20"/>
              </w:rPr>
              <w:t xml:space="preserve">                                                                           </w:t>
            </w:r>
          </w:p>
        </w:tc>
      </w:tr>
    </w:tbl>
    <w:p w:rsidR="005D1B54" w:rsidRDefault="005D1B54" w:rsidP="005D1B54">
      <w:pPr>
        <w:rPr>
          <w:rFonts w:ascii="Times New Roman CYR" w:hAnsi="Times New Roman CYR"/>
          <w:bCs/>
          <w:sz w:val="32"/>
          <w:szCs w:val="32"/>
        </w:rPr>
      </w:pPr>
    </w:p>
    <w:p w:rsidR="005D1B54" w:rsidRPr="00D974F9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ОВПиПР</w:t>
      </w:r>
      <w:proofErr w:type="spellEnd"/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Pr="00D974F9">
        <w:rPr>
          <w:sz w:val="24"/>
          <w:szCs w:val="24"/>
        </w:rPr>
        <w:t>____</w:t>
      </w:r>
      <w:r>
        <w:rPr>
          <w:sz w:val="24"/>
          <w:szCs w:val="24"/>
        </w:rPr>
        <w:t>_____ _______________ ____________________</w:t>
      </w:r>
    </w:p>
    <w:p w:rsidR="005D1B54" w:rsidRDefault="005D1B54" w:rsidP="005D1B54">
      <w:pPr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sz w:val="18"/>
          <w:szCs w:val="18"/>
        </w:rPr>
        <w:t>д</w:t>
      </w:r>
      <w:r w:rsidRPr="00E11812">
        <w:rPr>
          <w:sz w:val="18"/>
          <w:szCs w:val="18"/>
        </w:rPr>
        <w:t xml:space="preserve">ата   </w:t>
      </w:r>
      <w:r>
        <w:rPr>
          <w:sz w:val="18"/>
          <w:szCs w:val="18"/>
        </w:rPr>
        <w:t xml:space="preserve">                   п</w:t>
      </w:r>
      <w:r w:rsidRPr="00E11812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р</w:t>
      </w:r>
      <w:r w:rsidRPr="00E11812">
        <w:rPr>
          <w:sz w:val="18"/>
          <w:szCs w:val="18"/>
        </w:rPr>
        <w:t xml:space="preserve">асшифровка подписи                          </w:t>
      </w:r>
      <w:r>
        <w:rPr>
          <w:sz w:val="28"/>
          <w:szCs w:val="28"/>
        </w:rPr>
        <w:t xml:space="preserve">                                       </w:t>
      </w:r>
    </w:p>
    <w:p w:rsidR="005D1B54" w:rsidRPr="00D974F9" w:rsidRDefault="005D1B54" w:rsidP="005D1B54">
      <w:pPr>
        <w:rPr>
          <w:sz w:val="24"/>
          <w:szCs w:val="24"/>
        </w:rPr>
      </w:pPr>
      <w:r w:rsidRPr="00925C2D">
        <w:rPr>
          <w:sz w:val="24"/>
          <w:szCs w:val="24"/>
        </w:rPr>
        <w:t>Начальник УКЭР-1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D974F9">
        <w:rPr>
          <w:sz w:val="24"/>
          <w:szCs w:val="24"/>
        </w:rPr>
        <w:t>____</w:t>
      </w:r>
      <w:r>
        <w:rPr>
          <w:sz w:val="24"/>
          <w:szCs w:val="24"/>
        </w:rPr>
        <w:t>_____ _______________ ____________________</w:t>
      </w:r>
    </w:p>
    <w:p w:rsidR="005D1B54" w:rsidRDefault="005D1B54" w:rsidP="005D1B54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       </w:t>
      </w:r>
      <w:r>
        <w:rPr>
          <w:sz w:val="18"/>
          <w:szCs w:val="18"/>
        </w:rPr>
        <w:t>д</w:t>
      </w:r>
      <w:r w:rsidRPr="00E11812">
        <w:rPr>
          <w:sz w:val="18"/>
          <w:szCs w:val="18"/>
        </w:rPr>
        <w:t xml:space="preserve">ата   </w:t>
      </w:r>
      <w:r>
        <w:rPr>
          <w:sz w:val="18"/>
          <w:szCs w:val="18"/>
        </w:rPr>
        <w:t xml:space="preserve">                   п</w:t>
      </w:r>
      <w:r w:rsidRPr="00E11812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р</w:t>
      </w:r>
      <w:r w:rsidRPr="00E11812">
        <w:rPr>
          <w:sz w:val="18"/>
          <w:szCs w:val="18"/>
        </w:rPr>
        <w:t xml:space="preserve">асшифровка подписи  </w:t>
      </w:r>
    </w:p>
    <w:p w:rsidR="005D1B54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>Главный технолог –</w:t>
      </w:r>
    </w:p>
    <w:p w:rsidR="005D1B54" w:rsidRPr="00D974F9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</w:t>
      </w:r>
      <w:r w:rsidRPr="00925C2D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D974F9">
        <w:rPr>
          <w:sz w:val="24"/>
          <w:szCs w:val="24"/>
        </w:rPr>
        <w:t>____</w:t>
      </w:r>
      <w:r>
        <w:rPr>
          <w:sz w:val="24"/>
          <w:szCs w:val="24"/>
        </w:rPr>
        <w:t>_____ _______________ ____________________</w:t>
      </w:r>
    </w:p>
    <w:p w:rsidR="005D1B54" w:rsidRDefault="005D1B54" w:rsidP="005D1B54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sz w:val="18"/>
          <w:szCs w:val="18"/>
        </w:rPr>
        <w:t>д</w:t>
      </w:r>
      <w:r w:rsidRPr="00E11812">
        <w:rPr>
          <w:sz w:val="18"/>
          <w:szCs w:val="18"/>
        </w:rPr>
        <w:t xml:space="preserve">ата   </w:t>
      </w:r>
      <w:r>
        <w:rPr>
          <w:sz w:val="18"/>
          <w:szCs w:val="18"/>
        </w:rPr>
        <w:t xml:space="preserve">                   п</w:t>
      </w:r>
      <w:r w:rsidRPr="00E11812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р</w:t>
      </w:r>
      <w:r w:rsidRPr="00E11812">
        <w:rPr>
          <w:sz w:val="18"/>
          <w:szCs w:val="18"/>
        </w:rPr>
        <w:t xml:space="preserve">асшифровка подписи  </w:t>
      </w:r>
    </w:p>
    <w:p w:rsidR="005D1B54" w:rsidRPr="00D974F9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метролог    </w:t>
      </w:r>
      <w:r w:rsidRPr="00925C2D">
        <w:rPr>
          <w:sz w:val="24"/>
          <w:szCs w:val="24"/>
        </w:rPr>
        <w:t xml:space="preserve">            </w:t>
      </w:r>
      <w:r w:rsidRPr="00D974F9">
        <w:rPr>
          <w:sz w:val="24"/>
          <w:szCs w:val="24"/>
        </w:rPr>
        <w:t>____</w:t>
      </w:r>
      <w:r>
        <w:rPr>
          <w:sz w:val="24"/>
          <w:szCs w:val="24"/>
        </w:rPr>
        <w:t>_____ _______________ ____________________</w:t>
      </w:r>
    </w:p>
    <w:p w:rsidR="005D1B54" w:rsidRDefault="005D1B54" w:rsidP="005D1B54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sz w:val="18"/>
          <w:szCs w:val="18"/>
        </w:rPr>
        <w:t>д</w:t>
      </w:r>
      <w:r w:rsidRPr="00E11812">
        <w:rPr>
          <w:sz w:val="18"/>
          <w:szCs w:val="18"/>
        </w:rPr>
        <w:t xml:space="preserve">ата   </w:t>
      </w:r>
      <w:r>
        <w:rPr>
          <w:sz w:val="18"/>
          <w:szCs w:val="18"/>
        </w:rPr>
        <w:t xml:space="preserve">                   п</w:t>
      </w:r>
      <w:r w:rsidRPr="00E11812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р</w:t>
      </w:r>
      <w:r w:rsidRPr="00E11812">
        <w:rPr>
          <w:sz w:val="18"/>
          <w:szCs w:val="18"/>
        </w:rPr>
        <w:t xml:space="preserve">асшифровка подписи  </w:t>
      </w:r>
    </w:p>
    <w:p w:rsidR="005D1B54" w:rsidRPr="00D974F9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ЦЗЛ          </w:t>
      </w:r>
      <w:r w:rsidRPr="00925C2D">
        <w:rPr>
          <w:sz w:val="24"/>
          <w:szCs w:val="24"/>
        </w:rPr>
        <w:t xml:space="preserve">          </w:t>
      </w:r>
      <w:r w:rsidRPr="00D974F9">
        <w:rPr>
          <w:sz w:val="24"/>
          <w:szCs w:val="24"/>
        </w:rPr>
        <w:t>____</w:t>
      </w:r>
      <w:r>
        <w:rPr>
          <w:sz w:val="24"/>
          <w:szCs w:val="24"/>
        </w:rPr>
        <w:t>_____ _______________ ____________________</w:t>
      </w:r>
    </w:p>
    <w:p w:rsidR="005D1B54" w:rsidRDefault="005D1B54" w:rsidP="005D1B54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sz w:val="18"/>
          <w:szCs w:val="18"/>
        </w:rPr>
        <w:t>д</w:t>
      </w:r>
      <w:r w:rsidRPr="00E11812">
        <w:rPr>
          <w:sz w:val="18"/>
          <w:szCs w:val="18"/>
        </w:rPr>
        <w:t xml:space="preserve">ата   </w:t>
      </w:r>
      <w:r>
        <w:rPr>
          <w:sz w:val="18"/>
          <w:szCs w:val="18"/>
        </w:rPr>
        <w:t xml:space="preserve">                   п</w:t>
      </w:r>
      <w:r w:rsidRPr="00E11812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р</w:t>
      </w:r>
      <w:r w:rsidRPr="00E11812">
        <w:rPr>
          <w:sz w:val="18"/>
          <w:szCs w:val="18"/>
        </w:rPr>
        <w:t xml:space="preserve">асшифровка подписи  </w:t>
      </w:r>
    </w:p>
    <w:p w:rsidR="0040479B" w:rsidRDefault="0040479B" w:rsidP="005D1B54">
      <w:pPr>
        <w:tabs>
          <w:tab w:val="left" w:pos="3570"/>
          <w:tab w:val="center" w:pos="4875"/>
        </w:tabs>
        <w:jc w:val="center"/>
        <w:rPr>
          <w:b/>
          <w:sz w:val="28"/>
          <w:szCs w:val="28"/>
        </w:rPr>
      </w:pPr>
    </w:p>
    <w:p w:rsidR="0040479B" w:rsidRDefault="0040479B" w:rsidP="005D1B54">
      <w:pPr>
        <w:tabs>
          <w:tab w:val="left" w:pos="3570"/>
          <w:tab w:val="center" w:pos="4875"/>
        </w:tabs>
        <w:jc w:val="center"/>
        <w:rPr>
          <w:b/>
          <w:sz w:val="28"/>
          <w:szCs w:val="28"/>
        </w:rPr>
      </w:pPr>
    </w:p>
    <w:p w:rsidR="0040479B" w:rsidRDefault="0040479B" w:rsidP="007C728A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sectPr w:rsidR="0040479B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2C6F63"/>
    <w:rsid w:val="0040479B"/>
    <w:rsid w:val="00412BAB"/>
    <w:rsid w:val="005D1B54"/>
    <w:rsid w:val="007C728A"/>
    <w:rsid w:val="00D51F25"/>
    <w:rsid w:val="00F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4</cp:revision>
  <dcterms:created xsi:type="dcterms:W3CDTF">2023-01-26T13:30:00Z</dcterms:created>
  <dcterms:modified xsi:type="dcterms:W3CDTF">2023-01-27T10:44:00Z</dcterms:modified>
</cp:coreProperties>
</file>